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773A" w:rsidRDefault="00D9773A" w:rsidP="001F51AD">
      <w:pPr>
        <w:snapToGrid w:val="0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 w:rsidRPr="00D9773A">
        <w:rPr>
          <w:rFonts w:hAnsi="宋体"/>
          <w:b/>
          <w:sz w:val="32"/>
          <w:szCs w:val="32"/>
        </w:rPr>
        <w:t>武汉大学土建学院</w:t>
      </w:r>
      <w:r w:rsidRPr="00D9773A">
        <w:rPr>
          <w:b/>
          <w:sz w:val="32"/>
          <w:szCs w:val="32"/>
        </w:rPr>
        <w:t>20</w:t>
      </w:r>
      <w:r w:rsidR="00F334E4">
        <w:rPr>
          <w:rFonts w:hint="eastAsia"/>
          <w:b/>
          <w:sz w:val="32"/>
          <w:szCs w:val="32"/>
        </w:rPr>
        <w:t>09</w:t>
      </w:r>
      <w:r w:rsidRPr="00D9773A">
        <w:rPr>
          <w:b/>
          <w:sz w:val="32"/>
          <w:szCs w:val="32"/>
        </w:rPr>
        <w:t>-20</w:t>
      </w:r>
      <w:r w:rsidR="00F334E4">
        <w:rPr>
          <w:rFonts w:hint="eastAsia"/>
          <w:b/>
          <w:sz w:val="32"/>
          <w:szCs w:val="32"/>
        </w:rPr>
        <w:t>11</w:t>
      </w:r>
      <w:r w:rsidRPr="00D9773A">
        <w:rPr>
          <w:rFonts w:hAnsi="宋体"/>
          <w:b/>
          <w:sz w:val="32"/>
          <w:szCs w:val="32"/>
        </w:rPr>
        <w:t>毕业生就业素质调查</w:t>
      </w:r>
    </w:p>
    <w:p w:rsidR="009A5A92" w:rsidRPr="00D9773A" w:rsidRDefault="009A5A92" w:rsidP="001F51AD">
      <w:pPr>
        <w:snapToGrid w:val="0"/>
        <w:jc w:val="center"/>
        <w:rPr>
          <w:b/>
          <w:sz w:val="32"/>
          <w:szCs w:val="32"/>
        </w:rPr>
      </w:pPr>
    </w:p>
    <w:p w:rsidR="00D9773A" w:rsidRDefault="00D9773A" w:rsidP="009A5A92">
      <w:pPr>
        <w:rPr>
          <w:rFonts w:ascii="宋体" w:hAnsi="宋体"/>
          <w:b/>
          <w:sz w:val="24"/>
        </w:rPr>
      </w:pPr>
      <w:r w:rsidRPr="00FA16D2">
        <w:rPr>
          <w:rFonts w:ascii="宋体" w:hAnsi="宋体" w:hint="eastAsia"/>
          <w:b/>
          <w:sz w:val="24"/>
        </w:rPr>
        <w:t>填表单位：</w:t>
      </w:r>
      <w:r w:rsidRPr="00FA16D2"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     </w:t>
      </w:r>
      <w:r w:rsidRPr="00FA16D2">
        <w:rPr>
          <w:rFonts w:ascii="宋体" w:hAnsi="宋体" w:hint="eastAsia"/>
          <w:b/>
          <w:sz w:val="24"/>
          <w:u w:val="single"/>
        </w:rPr>
        <w:t xml:space="preserve">            </w:t>
      </w:r>
      <w:r w:rsidRPr="00FA16D2">
        <w:rPr>
          <w:rFonts w:ascii="宋体" w:hAnsi="宋体" w:hint="eastAsia"/>
          <w:b/>
          <w:sz w:val="24"/>
        </w:rPr>
        <w:t>（公章）</w:t>
      </w:r>
    </w:p>
    <w:p w:rsidR="009A5A92" w:rsidRPr="00DB266E" w:rsidRDefault="009A5A92" w:rsidP="009A5A92"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829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55"/>
        <w:gridCol w:w="2340"/>
        <w:gridCol w:w="1350"/>
        <w:gridCol w:w="1350"/>
        <w:gridCol w:w="1350"/>
        <w:gridCol w:w="1350"/>
      </w:tblGrid>
      <w:tr w:rsidR="00D9773A" w:rsidRPr="00820A6D" w:rsidTr="00643860">
        <w:trPr>
          <w:trHeight w:val="340"/>
        </w:trPr>
        <w:tc>
          <w:tcPr>
            <w:tcW w:w="2895" w:type="dxa"/>
            <w:gridSpan w:val="2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项    目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好或强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较好、较强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一般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b/>
                <w:bCs/>
                <w:kern w:val="0"/>
                <w:sz w:val="24"/>
              </w:rPr>
              <w:t>较差</w:t>
            </w: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 w:val="restart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 w:val="24"/>
              </w:rPr>
              <w:t>知识结构</w:t>
            </w:r>
          </w:p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专业知识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英语水平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人文知识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管理知识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法律知识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计算机能力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60"/>
        </w:trPr>
        <w:tc>
          <w:tcPr>
            <w:tcW w:w="555" w:type="dxa"/>
            <w:vMerge w:val="restart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 w:val="24"/>
              </w:rPr>
              <w:t>综合</w:t>
            </w:r>
          </w:p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 w:val="24"/>
              </w:rPr>
              <w:t>素质</w:t>
            </w:r>
          </w:p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事业心和责任感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竞争意识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求真务实精神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心理素质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协作精神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身体素质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法制观念</w:t>
            </w: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center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 w:val="restart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 w:val="24"/>
              </w:rPr>
              <w:t>实际能力</w:t>
            </w:r>
          </w:p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适应能力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科研能力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创新能力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动手能力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交流沟通能力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文字表达能力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管理协调能力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 w:val="restart"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 w:val="24"/>
              </w:rPr>
              <w:t>价值取向</w:t>
            </w: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思想道德修养与诚信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关注社会与遵纪守法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阳光心态与积极上进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真、善、美与健康有序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9773A" w:rsidRPr="00820A6D" w:rsidTr="00643860">
        <w:trPr>
          <w:trHeight w:val="340"/>
        </w:trPr>
        <w:tc>
          <w:tcPr>
            <w:tcW w:w="555" w:type="dxa"/>
            <w:vMerge/>
            <w:noWrap/>
            <w:vAlign w:val="bottom"/>
          </w:tcPr>
          <w:p w:rsidR="00D9773A" w:rsidRPr="00466F3A" w:rsidRDefault="00D9773A" w:rsidP="001F51AD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34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66F3A">
              <w:rPr>
                <w:rFonts w:asciiTheme="minorEastAsia" w:eastAsiaTheme="minorEastAsia" w:hAnsiTheme="minorEastAsia" w:hint="eastAsia"/>
                <w:kern w:val="0"/>
                <w:szCs w:val="21"/>
              </w:rPr>
              <w:t>助人、公益与感恩</w:t>
            </w: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350" w:type="dxa"/>
            <w:noWrap/>
            <w:vAlign w:val="bottom"/>
          </w:tcPr>
          <w:p w:rsidR="00D9773A" w:rsidRPr="00466F3A" w:rsidRDefault="00D9773A" w:rsidP="001F51A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D9773A" w:rsidRDefault="00D9773A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lastRenderedPageBreak/>
        <w:t>武汉大学土建学院土木工程专业毕业生</w:t>
      </w: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t>培养目标达成度评价表</w:t>
      </w:r>
    </w:p>
    <w:p w:rsidR="000D7FB5" w:rsidRPr="002270C9" w:rsidRDefault="000D7FB5" w:rsidP="001F51AD">
      <w:pPr>
        <w:snapToGrid w:val="0"/>
        <w:jc w:val="center"/>
        <w:rPr>
          <w:rFonts w:ascii="宋体" w:hAnsi="宋体"/>
          <w:b/>
          <w:sz w:val="28"/>
          <w:szCs w:val="28"/>
        </w:rPr>
      </w:pPr>
      <w:r w:rsidRPr="002270C9">
        <w:rPr>
          <w:rFonts w:ascii="宋体" w:hAnsi="宋体" w:hint="eastAsia"/>
          <w:b/>
          <w:sz w:val="28"/>
          <w:szCs w:val="28"/>
        </w:rPr>
        <w:t>（用人单位评价）</w:t>
      </w:r>
    </w:p>
    <w:p w:rsidR="000D7FB5" w:rsidRDefault="000D7FB5" w:rsidP="001F51AD">
      <w:r w:rsidRPr="00FA16D2">
        <w:rPr>
          <w:rFonts w:ascii="宋体" w:hAnsi="宋体" w:hint="eastAsia"/>
          <w:b/>
          <w:sz w:val="24"/>
        </w:rPr>
        <w:t>填表单位：</w:t>
      </w:r>
      <w:r w:rsidRPr="00FA16D2"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     </w:t>
      </w:r>
      <w:r w:rsidRPr="00FA16D2">
        <w:rPr>
          <w:rFonts w:ascii="宋体" w:hAnsi="宋体" w:hint="eastAsia"/>
          <w:b/>
          <w:sz w:val="24"/>
          <w:u w:val="single"/>
        </w:rPr>
        <w:t xml:space="preserve">            </w:t>
      </w:r>
      <w:r w:rsidRPr="00FA16D2">
        <w:rPr>
          <w:rFonts w:ascii="宋体" w:hAnsi="宋体" w:hint="eastAsia"/>
          <w:b/>
          <w:sz w:val="24"/>
        </w:rPr>
        <w:t>（公章）</w:t>
      </w:r>
    </w:p>
    <w:p w:rsidR="000D7FB5" w:rsidRPr="00DB266E" w:rsidRDefault="000D7FB5" w:rsidP="001F51AD"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  <w:gridCol w:w="860"/>
        <w:gridCol w:w="862"/>
        <w:gridCol w:w="862"/>
        <w:gridCol w:w="862"/>
        <w:gridCol w:w="862"/>
      </w:tblGrid>
      <w:tr w:rsidR="000D7FB5" w:rsidTr="00277CE6">
        <w:tc>
          <w:tcPr>
            <w:tcW w:w="4219" w:type="dxa"/>
            <w:vMerge w:val="restart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培养目标</w:t>
            </w:r>
          </w:p>
        </w:tc>
        <w:tc>
          <w:tcPr>
            <w:tcW w:w="4309" w:type="dxa"/>
            <w:gridSpan w:val="5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培养目标达成度（评价）</w:t>
            </w:r>
          </w:p>
        </w:tc>
      </w:tr>
      <w:tr w:rsidR="000D7FB5" w:rsidTr="00277CE6">
        <w:tc>
          <w:tcPr>
            <w:tcW w:w="4219" w:type="dxa"/>
            <w:vMerge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</w:p>
        </w:tc>
        <w:tc>
          <w:tcPr>
            <w:tcW w:w="861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优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良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中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及格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不及格</w:t>
            </w:r>
          </w:p>
        </w:tc>
      </w:tr>
      <w:tr w:rsidR="000D7FB5" w:rsidTr="00277CE6">
        <w:trPr>
          <w:trHeight w:val="810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0D7FB5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1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</w:tr>
      <w:tr w:rsidR="000D7FB5" w:rsidTr="00277CE6">
        <w:trPr>
          <w:trHeight w:val="694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</w:tr>
      <w:tr w:rsidR="000D7FB5" w:rsidTr="00277CE6">
        <w:trPr>
          <w:trHeight w:val="846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</w:tr>
      <w:tr w:rsidR="000D7FB5" w:rsidTr="00277CE6">
        <w:trPr>
          <w:trHeight w:val="688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:rsidR="000D7FB5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0D7FB5" w:rsidRDefault="000D7FB5" w:rsidP="001F51AD">
            <w:pPr>
              <w:jc w:val="center"/>
            </w:pPr>
          </w:p>
        </w:tc>
      </w:tr>
    </w:tbl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B4251B" w:rsidRDefault="00277CE6" w:rsidP="001F51AD">
      <w:pPr>
        <w:snapToGrid w:val="0"/>
        <w:spacing w:line="360" w:lineRule="auto"/>
        <w:jc w:val="left"/>
        <w:rPr>
          <w:b/>
        </w:rPr>
      </w:pPr>
      <w:r w:rsidRPr="00277CE6">
        <w:rPr>
          <w:rFonts w:hint="eastAsia"/>
          <w:b/>
        </w:rPr>
        <w:t>注：</w:t>
      </w:r>
    </w:p>
    <w:p w:rsidR="00277CE6" w:rsidRPr="009C1C77" w:rsidRDefault="00277CE6" w:rsidP="001F51AD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1</w:t>
      </w:r>
      <w:r w:rsidRPr="009C1C77">
        <w:rPr>
          <w:rFonts w:hint="eastAsia"/>
        </w:rPr>
        <w:t>：</w:t>
      </w:r>
      <w:r w:rsidR="00551E50" w:rsidRPr="009C1C77">
        <w:rPr>
          <w:rFonts w:hint="eastAsia"/>
        </w:rPr>
        <w:t>德、智、体、美全面发展</w:t>
      </w:r>
      <w:r w:rsidRPr="009C1C77">
        <w:rPr>
          <w:rFonts w:hint="eastAsia"/>
        </w:rPr>
        <w:t>；</w:t>
      </w:r>
    </w:p>
    <w:p w:rsidR="00277CE6" w:rsidRPr="009C1C77" w:rsidRDefault="00277CE6" w:rsidP="001F51AD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2</w:t>
      </w:r>
      <w:r w:rsidRPr="009C1C77">
        <w:rPr>
          <w:rFonts w:hint="eastAsia"/>
        </w:rPr>
        <w:t>：</w:t>
      </w:r>
      <w:r w:rsidR="00551E50" w:rsidRPr="009C1C77">
        <w:rPr>
          <w:rFonts w:hint="eastAsia"/>
        </w:rPr>
        <w:t>掌握土木工程学科的基本理论、基本知识和基本技能，获得科学研究和工程应用的基本训练</w:t>
      </w:r>
      <w:r w:rsidRPr="009C1C77">
        <w:rPr>
          <w:rFonts w:hint="eastAsia"/>
        </w:rPr>
        <w:t>；</w:t>
      </w:r>
    </w:p>
    <w:p w:rsidR="00277CE6" w:rsidRPr="009C1C77" w:rsidRDefault="00277CE6" w:rsidP="001F51AD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3</w:t>
      </w:r>
      <w:r w:rsidRPr="009C1C77">
        <w:rPr>
          <w:rFonts w:hint="eastAsia"/>
        </w:rPr>
        <w:t>：</w:t>
      </w:r>
      <w:r w:rsidR="00551E50" w:rsidRPr="009C1C77">
        <w:rPr>
          <w:rFonts w:hint="eastAsia"/>
        </w:rPr>
        <w:t>能从事土木工程的设计、施工与管理工作</w:t>
      </w:r>
      <w:r w:rsidRPr="009C1C77">
        <w:rPr>
          <w:rFonts w:hint="eastAsia"/>
        </w:rPr>
        <w:t>；</w:t>
      </w:r>
    </w:p>
    <w:p w:rsidR="00551E50" w:rsidRPr="009C1C77" w:rsidRDefault="00277CE6" w:rsidP="00551E50">
      <w:pPr>
        <w:snapToGrid w:val="0"/>
        <w:spacing w:line="360" w:lineRule="auto"/>
        <w:jc w:val="left"/>
        <w:rPr>
          <w:rFonts w:hAnsi="宋体"/>
          <w:sz w:val="24"/>
          <w:szCs w:val="24"/>
        </w:rPr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4</w:t>
      </w:r>
      <w:r w:rsidRPr="009C1C77">
        <w:rPr>
          <w:rFonts w:hint="eastAsia"/>
        </w:rPr>
        <w:t>：</w:t>
      </w:r>
      <w:r w:rsidR="00551E50" w:rsidRPr="009C1C77">
        <w:rPr>
          <w:rFonts w:hint="eastAsia"/>
        </w:rPr>
        <w:t>具有初步的项目规划、研究及开发能力的创造、创新、创业型复合人才</w:t>
      </w:r>
    </w:p>
    <w:p w:rsidR="00551E50" w:rsidRPr="00551E50" w:rsidRDefault="00551E50" w:rsidP="00551E50">
      <w:pPr>
        <w:snapToGrid w:val="0"/>
        <w:jc w:val="left"/>
        <w:rPr>
          <w:rFonts w:ascii="宋体" w:hAnsi="宋体"/>
          <w:b/>
          <w:sz w:val="32"/>
          <w:szCs w:val="32"/>
        </w:rPr>
      </w:pP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277CE6" w:rsidRDefault="00277CE6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277CE6" w:rsidRPr="00551E50" w:rsidRDefault="00277CE6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277CE6" w:rsidRDefault="00277CE6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551E50" w:rsidRDefault="00551E50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551E50" w:rsidRDefault="00551E50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820AE8" w:rsidRDefault="00820AE8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820AE8" w:rsidRDefault="00820AE8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820AE8" w:rsidRDefault="00820AE8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277CE6" w:rsidRDefault="00277CE6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9C1C77" w:rsidRDefault="009C1C77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lastRenderedPageBreak/>
        <w:t>武汉大学土建学院土木工程专业毕业生</w:t>
      </w: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t>培养目标达成度评价表</w:t>
      </w:r>
    </w:p>
    <w:p w:rsidR="000D7FB5" w:rsidRPr="002270C9" w:rsidRDefault="000D7FB5" w:rsidP="006419B4">
      <w:pPr>
        <w:snapToGrid w:val="0"/>
        <w:jc w:val="center"/>
        <w:outlineLvl w:val="0"/>
        <w:rPr>
          <w:rFonts w:ascii="宋体" w:hAnsi="宋体"/>
          <w:b/>
          <w:sz w:val="28"/>
          <w:szCs w:val="28"/>
        </w:rPr>
      </w:pPr>
      <w:r w:rsidRPr="002270C9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毕业生</w:t>
      </w:r>
      <w:r w:rsidRPr="002270C9">
        <w:rPr>
          <w:rFonts w:ascii="宋体" w:hAnsi="宋体" w:hint="eastAsia"/>
          <w:b/>
          <w:sz w:val="28"/>
          <w:szCs w:val="28"/>
        </w:rPr>
        <w:t>评价）</w:t>
      </w: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Default="000D7FB5" w:rsidP="001F51AD">
      <w:pPr>
        <w:ind w:firstLineChars="147" w:firstLine="309"/>
      </w:pPr>
      <w:r>
        <w:rPr>
          <w:rFonts w:hint="eastAsia"/>
        </w:rPr>
        <w:t>毕业生姓名：　　　　　　　　　　　　　　　　　专业方向：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任职单位：　　　　　　　　　　　　　　　　　　当前职称：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4"/>
        <w:gridCol w:w="860"/>
        <w:gridCol w:w="862"/>
        <w:gridCol w:w="862"/>
        <w:gridCol w:w="862"/>
        <w:gridCol w:w="862"/>
      </w:tblGrid>
      <w:tr w:rsidR="000D7FB5" w:rsidTr="00277CE6">
        <w:tc>
          <w:tcPr>
            <w:tcW w:w="4214" w:type="dxa"/>
            <w:vMerge w:val="restart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培养目标</w:t>
            </w:r>
          </w:p>
        </w:tc>
        <w:tc>
          <w:tcPr>
            <w:tcW w:w="4308" w:type="dxa"/>
            <w:gridSpan w:val="5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培养目标达成度（评价）</w:t>
            </w:r>
          </w:p>
        </w:tc>
      </w:tr>
      <w:tr w:rsidR="000D7FB5" w:rsidTr="00277CE6">
        <w:tc>
          <w:tcPr>
            <w:tcW w:w="4214" w:type="dxa"/>
            <w:vMerge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</w:p>
        </w:tc>
        <w:tc>
          <w:tcPr>
            <w:tcW w:w="860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优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良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中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及格</w:t>
            </w:r>
          </w:p>
        </w:tc>
        <w:tc>
          <w:tcPr>
            <w:tcW w:w="862" w:type="dxa"/>
            <w:vAlign w:val="center"/>
          </w:tcPr>
          <w:p w:rsidR="000D7FB5" w:rsidRPr="00B443B9" w:rsidRDefault="000D7FB5" w:rsidP="001F51AD">
            <w:pPr>
              <w:jc w:val="center"/>
              <w:rPr>
                <w:b/>
              </w:rPr>
            </w:pPr>
            <w:r w:rsidRPr="00B443B9">
              <w:rPr>
                <w:rFonts w:hint="eastAsia"/>
                <w:b/>
              </w:rPr>
              <w:t>不及格</w:t>
            </w:r>
          </w:p>
        </w:tc>
      </w:tr>
      <w:tr w:rsidR="00277CE6" w:rsidTr="00277CE6">
        <w:trPr>
          <w:trHeight w:val="1578"/>
        </w:trPr>
        <w:tc>
          <w:tcPr>
            <w:tcW w:w="4214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277CE6">
        <w:trPr>
          <w:trHeight w:val="1141"/>
        </w:trPr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277CE6">
        <w:trPr>
          <w:trHeight w:val="1550"/>
        </w:trPr>
        <w:tc>
          <w:tcPr>
            <w:tcW w:w="4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277CE6">
        <w:trPr>
          <w:trHeight w:val="1177"/>
        </w:trPr>
        <w:tc>
          <w:tcPr>
            <w:tcW w:w="4214" w:type="dxa"/>
            <w:tcBorders>
              <w:top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</w:tbl>
    <w:p w:rsidR="000D7FB5" w:rsidRPr="00716C94" w:rsidRDefault="000D7FB5" w:rsidP="001F51AD">
      <w:pPr>
        <w:ind w:firstLineChars="147" w:firstLine="309"/>
      </w:pPr>
    </w:p>
    <w:p w:rsidR="000D7FB5" w:rsidRDefault="000D7FB5" w:rsidP="001F51AD">
      <w:pPr>
        <w:ind w:firstLineChars="147" w:firstLine="309"/>
      </w:pPr>
    </w:p>
    <w:p w:rsidR="009C1C77" w:rsidRPr="009C1C77" w:rsidRDefault="009C1C77" w:rsidP="009C1C77">
      <w:pPr>
        <w:snapToGrid w:val="0"/>
        <w:spacing w:line="360" w:lineRule="auto"/>
        <w:jc w:val="left"/>
        <w:rPr>
          <w:b/>
        </w:rPr>
      </w:pPr>
      <w:r w:rsidRPr="009C1C77">
        <w:rPr>
          <w:rFonts w:hint="eastAsia"/>
          <w:b/>
        </w:rPr>
        <w:t>注：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1</w:t>
      </w:r>
      <w:r w:rsidRPr="009C1C77">
        <w:rPr>
          <w:rFonts w:hint="eastAsia"/>
        </w:rPr>
        <w:t>：德、智、体、美全面发展；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2</w:t>
      </w:r>
      <w:r w:rsidRPr="009C1C77">
        <w:rPr>
          <w:rFonts w:hint="eastAsia"/>
        </w:rPr>
        <w:t>：掌握土木工程学科的基本理论、基本知识和基本技能，获得科学研究和工程应用的基本训练；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3</w:t>
      </w:r>
      <w:r w:rsidRPr="009C1C77">
        <w:rPr>
          <w:rFonts w:hint="eastAsia"/>
        </w:rPr>
        <w:t>：能从事土木工程的设计、施工与管理工作；</w:t>
      </w:r>
    </w:p>
    <w:p w:rsidR="009C1C77" w:rsidRPr="009C1C77" w:rsidRDefault="009C1C77" w:rsidP="009C1C77">
      <w:pPr>
        <w:snapToGrid w:val="0"/>
        <w:spacing w:line="360" w:lineRule="auto"/>
        <w:jc w:val="left"/>
        <w:rPr>
          <w:rFonts w:hAnsi="宋体"/>
          <w:sz w:val="24"/>
          <w:szCs w:val="24"/>
        </w:rPr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4</w:t>
      </w:r>
      <w:r w:rsidRPr="009C1C77">
        <w:rPr>
          <w:rFonts w:hint="eastAsia"/>
        </w:rPr>
        <w:t>：具有初步的项目规划、研究及开发能力的创造、创新、创业型复合人才</w:t>
      </w:r>
    </w:p>
    <w:p w:rsidR="00FD45AE" w:rsidRPr="009C1C77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9C1C77" w:rsidRDefault="009C1C77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lastRenderedPageBreak/>
        <w:t>武汉大学土建学院土木工程培养目标</w:t>
      </w: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与学校定位吻合度调查</w:t>
      </w:r>
      <w:r w:rsidRPr="00E9759C">
        <w:rPr>
          <w:rFonts w:ascii="宋体" w:hAnsi="宋体" w:hint="eastAsia"/>
          <w:b/>
          <w:sz w:val="32"/>
          <w:szCs w:val="32"/>
        </w:rPr>
        <w:t>表</w:t>
      </w:r>
    </w:p>
    <w:p w:rsidR="000D7FB5" w:rsidRPr="002270C9" w:rsidRDefault="000D7FB5" w:rsidP="001F51AD">
      <w:pPr>
        <w:snapToGrid w:val="0"/>
        <w:jc w:val="center"/>
        <w:rPr>
          <w:rFonts w:ascii="宋体" w:hAnsi="宋体"/>
          <w:b/>
          <w:sz w:val="28"/>
          <w:szCs w:val="28"/>
        </w:rPr>
      </w:pPr>
      <w:r w:rsidRPr="002270C9">
        <w:rPr>
          <w:rFonts w:ascii="宋体" w:hAnsi="宋体" w:hint="eastAsia"/>
          <w:b/>
          <w:sz w:val="28"/>
          <w:szCs w:val="28"/>
        </w:rPr>
        <w:t>（用人单位</w:t>
      </w:r>
      <w:r>
        <w:rPr>
          <w:rFonts w:ascii="宋体" w:hAnsi="宋体" w:hint="eastAsia"/>
          <w:b/>
          <w:sz w:val="28"/>
          <w:szCs w:val="28"/>
        </w:rPr>
        <w:t>调查</w:t>
      </w:r>
      <w:r w:rsidRPr="002270C9">
        <w:rPr>
          <w:rFonts w:ascii="宋体" w:hAnsi="宋体" w:hint="eastAsia"/>
          <w:b/>
          <w:sz w:val="28"/>
          <w:szCs w:val="28"/>
        </w:rPr>
        <w:t>）</w:t>
      </w:r>
    </w:p>
    <w:p w:rsidR="000D7FB5" w:rsidRDefault="000D7FB5" w:rsidP="001F51AD">
      <w:r w:rsidRPr="00FA16D2">
        <w:rPr>
          <w:rFonts w:ascii="宋体" w:hAnsi="宋体" w:hint="eastAsia"/>
          <w:b/>
          <w:sz w:val="24"/>
        </w:rPr>
        <w:t>填表单位：</w:t>
      </w:r>
      <w:r w:rsidRPr="00FA16D2"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     </w:t>
      </w:r>
      <w:r w:rsidRPr="00FA16D2">
        <w:rPr>
          <w:rFonts w:ascii="宋体" w:hAnsi="宋体" w:hint="eastAsia"/>
          <w:b/>
          <w:sz w:val="24"/>
          <w:u w:val="single"/>
        </w:rPr>
        <w:t xml:space="preserve">            </w:t>
      </w:r>
      <w:r w:rsidRPr="00FA16D2">
        <w:rPr>
          <w:rFonts w:ascii="宋体" w:hAnsi="宋体" w:hint="eastAsia"/>
          <w:b/>
          <w:sz w:val="24"/>
        </w:rPr>
        <w:t>（公章）</w:t>
      </w:r>
    </w:p>
    <w:p w:rsidR="000D7FB5" w:rsidRPr="00DB266E" w:rsidRDefault="000D7FB5" w:rsidP="001F51AD"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849"/>
        <w:gridCol w:w="814"/>
        <w:gridCol w:w="815"/>
        <w:gridCol w:w="815"/>
        <w:gridCol w:w="962"/>
        <w:gridCol w:w="1468"/>
      </w:tblGrid>
      <w:tr w:rsidR="000D7FB5" w:rsidTr="006419B4">
        <w:tc>
          <w:tcPr>
            <w:tcW w:w="2799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学校定位：建设成为中国特色、世界一流、国际知名的高水平大学</w:t>
            </w:r>
          </w:p>
        </w:tc>
        <w:tc>
          <w:tcPr>
            <w:tcW w:w="4255" w:type="dxa"/>
            <w:gridSpan w:val="5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吻合度</w:t>
            </w:r>
          </w:p>
        </w:tc>
        <w:tc>
          <w:tcPr>
            <w:tcW w:w="1468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培养目标</w:t>
            </w:r>
          </w:p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改进建议</w:t>
            </w:r>
          </w:p>
        </w:tc>
      </w:tr>
      <w:tr w:rsidR="000D7FB5" w:rsidTr="006419B4">
        <w:tc>
          <w:tcPr>
            <w:tcW w:w="2799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  <w:tc>
          <w:tcPr>
            <w:tcW w:w="849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优</w:t>
            </w:r>
          </w:p>
        </w:tc>
        <w:tc>
          <w:tcPr>
            <w:tcW w:w="814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良</w:t>
            </w:r>
          </w:p>
        </w:tc>
        <w:tc>
          <w:tcPr>
            <w:tcW w:w="815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中</w:t>
            </w:r>
          </w:p>
        </w:tc>
        <w:tc>
          <w:tcPr>
            <w:tcW w:w="815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及格</w:t>
            </w:r>
          </w:p>
        </w:tc>
        <w:tc>
          <w:tcPr>
            <w:tcW w:w="96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不及格</w:t>
            </w:r>
          </w:p>
        </w:tc>
        <w:tc>
          <w:tcPr>
            <w:tcW w:w="1468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</w:tr>
      <w:tr w:rsidR="00277CE6" w:rsidTr="006419B4">
        <w:trPr>
          <w:trHeight w:val="1578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41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5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77"/>
        </w:trPr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</w:tbl>
    <w:p w:rsidR="000D7FB5" w:rsidRPr="00411EC0" w:rsidRDefault="000D7FB5" w:rsidP="001F51AD">
      <w:pPr>
        <w:ind w:firstLineChars="147" w:firstLine="309"/>
      </w:pPr>
    </w:p>
    <w:p w:rsidR="000D7FB5" w:rsidRDefault="000D7FB5" w:rsidP="001F51AD">
      <w:pPr>
        <w:ind w:firstLineChars="147" w:firstLine="309"/>
      </w:pPr>
    </w:p>
    <w:p w:rsidR="009C1C77" w:rsidRDefault="009C1C77" w:rsidP="009C1C77">
      <w:pPr>
        <w:snapToGrid w:val="0"/>
        <w:spacing w:line="360" w:lineRule="auto"/>
        <w:jc w:val="left"/>
        <w:rPr>
          <w:b/>
        </w:rPr>
      </w:pPr>
      <w:r w:rsidRPr="00277CE6">
        <w:rPr>
          <w:rFonts w:hint="eastAsia"/>
          <w:b/>
        </w:rPr>
        <w:t>注：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1</w:t>
      </w:r>
      <w:r w:rsidRPr="009C1C77">
        <w:rPr>
          <w:rFonts w:hint="eastAsia"/>
        </w:rPr>
        <w:t>：德、智、体、美全面发展；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2</w:t>
      </w:r>
      <w:r w:rsidRPr="009C1C77">
        <w:rPr>
          <w:rFonts w:hint="eastAsia"/>
        </w:rPr>
        <w:t>：掌握土木工程学科的基本理论、基本知识和基本技能，获得科学研究和工程应用的基本训练；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3</w:t>
      </w:r>
      <w:r w:rsidRPr="009C1C77">
        <w:rPr>
          <w:rFonts w:hint="eastAsia"/>
        </w:rPr>
        <w:t>：能从事土木工程的设计、施工与管理工作；</w:t>
      </w:r>
    </w:p>
    <w:p w:rsidR="009C1C77" w:rsidRPr="009C1C77" w:rsidRDefault="009C1C77" w:rsidP="009C1C77">
      <w:pPr>
        <w:snapToGrid w:val="0"/>
        <w:spacing w:line="360" w:lineRule="auto"/>
        <w:jc w:val="left"/>
        <w:rPr>
          <w:rFonts w:hAnsi="宋体"/>
          <w:sz w:val="24"/>
          <w:szCs w:val="24"/>
        </w:rPr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4</w:t>
      </w:r>
      <w:r w:rsidRPr="009C1C77">
        <w:rPr>
          <w:rFonts w:hint="eastAsia"/>
        </w:rPr>
        <w:t>：具有初步的项目规划、研究及开发能力的创造、创新、创业型复合人才</w:t>
      </w:r>
    </w:p>
    <w:p w:rsidR="00FD45AE" w:rsidRPr="009C1C77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9C1C77" w:rsidRDefault="009C1C77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lastRenderedPageBreak/>
        <w:t>武汉大学土建学院土木工程培养目标</w:t>
      </w: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与学校定位吻合度调查</w:t>
      </w:r>
      <w:r w:rsidRPr="00E9759C">
        <w:rPr>
          <w:rFonts w:ascii="宋体" w:hAnsi="宋体" w:hint="eastAsia"/>
          <w:b/>
          <w:sz w:val="32"/>
          <w:szCs w:val="32"/>
        </w:rPr>
        <w:t>表</w:t>
      </w:r>
    </w:p>
    <w:p w:rsidR="000D7FB5" w:rsidRPr="002270C9" w:rsidRDefault="000D7FB5" w:rsidP="001F51AD">
      <w:pPr>
        <w:snapToGrid w:val="0"/>
        <w:jc w:val="center"/>
        <w:rPr>
          <w:rFonts w:ascii="宋体" w:hAnsi="宋体"/>
          <w:b/>
          <w:sz w:val="28"/>
          <w:szCs w:val="28"/>
        </w:rPr>
      </w:pPr>
      <w:r w:rsidRPr="002270C9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毕业生调查</w:t>
      </w:r>
      <w:r w:rsidRPr="002270C9">
        <w:rPr>
          <w:rFonts w:ascii="宋体" w:hAnsi="宋体" w:hint="eastAsia"/>
          <w:b/>
          <w:sz w:val="28"/>
          <w:szCs w:val="28"/>
        </w:rPr>
        <w:t>）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毕业生姓名：　　　　　　　　　　　　　　　　　专业方向：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任职单位：　　　　　　　　　　　　　　　　　　当前职称：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821"/>
        <w:gridCol w:w="821"/>
        <w:gridCol w:w="822"/>
        <w:gridCol w:w="822"/>
        <w:gridCol w:w="969"/>
        <w:gridCol w:w="1468"/>
      </w:tblGrid>
      <w:tr w:rsidR="000D7FB5" w:rsidTr="006419B4">
        <w:tc>
          <w:tcPr>
            <w:tcW w:w="2799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学校定位：建设成为中国特色、世界一流、国际知名的高水平大学</w:t>
            </w:r>
          </w:p>
        </w:tc>
        <w:tc>
          <w:tcPr>
            <w:tcW w:w="4255" w:type="dxa"/>
            <w:gridSpan w:val="5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吻合度</w:t>
            </w:r>
          </w:p>
        </w:tc>
        <w:tc>
          <w:tcPr>
            <w:tcW w:w="1468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培养目标</w:t>
            </w:r>
          </w:p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改进建议</w:t>
            </w:r>
          </w:p>
        </w:tc>
      </w:tr>
      <w:tr w:rsidR="000D7FB5" w:rsidTr="006419B4">
        <w:tc>
          <w:tcPr>
            <w:tcW w:w="2799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  <w:tc>
          <w:tcPr>
            <w:tcW w:w="821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优</w:t>
            </w:r>
          </w:p>
        </w:tc>
        <w:tc>
          <w:tcPr>
            <w:tcW w:w="821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良</w:t>
            </w:r>
          </w:p>
        </w:tc>
        <w:tc>
          <w:tcPr>
            <w:tcW w:w="82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中</w:t>
            </w:r>
          </w:p>
        </w:tc>
        <w:tc>
          <w:tcPr>
            <w:tcW w:w="82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及格</w:t>
            </w:r>
          </w:p>
        </w:tc>
        <w:tc>
          <w:tcPr>
            <w:tcW w:w="969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不及格</w:t>
            </w:r>
          </w:p>
        </w:tc>
        <w:tc>
          <w:tcPr>
            <w:tcW w:w="1468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</w:tr>
      <w:tr w:rsidR="00277CE6" w:rsidTr="006419B4">
        <w:trPr>
          <w:trHeight w:val="1578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41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5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77"/>
        </w:trPr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</w:tbl>
    <w:p w:rsidR="009C1C77" w:rsidRDefault="009C1C77" w:rsidP="009C1C77">
      <w:pPr>
        <w:snapToGrid w:val="0"/>
        <w:spacing w:line="360" w:lineRule="auto"/>
        <w:jc w:val="left"/>
        <w:rPr>
          <w:b/>
        </w:rPr>
      </w:pPr>
    </w:p>
    <w:p w:rsidR="009C1C77" w:rsidRPr="009C1C77" w:rsidRDefault="009C1C77" w:rsidP="009C1C77">
      <w:pPr>
        <w:snapToGrid w:val="0"/>
        <w:spacing w:line="360" w:lineRule="auto"/>
        <w:jc w:val="left"/>
        <w:rPr>
          <w:b/>
        </w:rPr>
      </w:pPr>
      <w:r w:rsidRPr="009C1C77">
        <w:rPr>
          <w:rFonts w:hint="eastAsia"/>
          <w:b/>
        </w:rPr>
        <w:t>注：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1</w:t>
      </w:r>
      <w:r w:rsidRPr="009C1C77">
        <w:rPr>
          <w:rFonts w:hint="eastAsia"/>
        </w:rPr>
        <w:t>：德、智、体、美全面发展；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2</w:t>
      </w:r>
      <w:r w:rsidRPr="009C1C77">
        <w:rPr>
          <w:rFonts w:hint="eastAsia"/>
        </w:rPr>
        <w:t>：掌握土木工程学科的基本理论、基本知识和基本技能，获得科学研究和工程应用的基本训练；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3</w:t>
      </w:r>
      <w:r w:rsidRPr="009C1C77">
        <w:rPr>
          <w:rFonts w:hint="eastAsia"/>
        </w:rPr>
        <w:t>：能从事土木工程的设计、施工与管理工作；</w:t>
      </w:r>
    </w:p>
    <w:p w:rsidR="009C1C77" w:rsidRPr="009C1C77" w:rsidRDefault="009C1C77" w:rsidP="009C1C77">
      <w:pPr>
        <w:snapToGrid w:val="0"/>
        <w:spacing w:line="360" w:lineRule="auto"/>
        <w:jc w:val="left"/>
        <w:rPr>
          <w:rFonts w:hAnsi="宋体"/>
          <w:sz w:val="24"/>
          <w:szCs w:val="24"/>
        </w:rPr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4</w:t>
      </w:r>
      <w:r w:rsidRPr="009C1C77">
        <w:rPr>
          <w:rFonts w:hint="eastAsia"/>
        </w:rPr>
        <w:t>：具有初步的项目规划、研究及开发能力的创造、创新、创业型复合人才</w:t>
      </w:r>
    </w:p>
    <w:p w:rsidR="004B62D2" w:rsidRPr="009C1C77" w:rsidRDefault="004B62D2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793D64" w:rsidRDefault="00793D64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793D64" w:rsidRDefault="00793D64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793D64" w:rsidRDefault="00793D64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793D64" w:rsidRDefault="00793D64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lastRenderedPageBreak/>
        <w:t>武汉大学土建学院土木工程培养目标</w:t>
      </w: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与人才需求吻合度调查</w:t>
      </w:r>
      <w:r w:rsidRPr="00E9759C">
        <w:rPr>
          <w:rFonts w:ascii="宋体" w:hAnsi="宋体" w:hint="eastAsia"/>
          <w:b/>
          <w:sz w:val="32"/>
          <w:szCs w:val="32"/>
        </w:rPr>
        <w:t>表</w:t>
      </w:r>
    </w:p>
    <w:p w:rsidR="000D7FB5" w:rsidRPr="002270C9" w:rsidRDefault="000D7FB5" w:rsidP="001F51AD">
      <w:pPr>
        <w:snapToGrid w:val="0"/>
        <w:jc w:val="center"/>
        <w:rPr>
          <w:rFonts w:ascii="宋体" w:hAnsi="宋体"/>
          <w:b/>
          <w:sz w:val="28"/>
          <w:szCs w:val="28"/>
        </w:rPr>
      </w:pPr>
      <w:r w:rsidRPr="002270C9">
        <w:rPr>
          <w:rFonts w:ascii="宋体" w:hAnsi="宋体" w:hint="eastAsia"/>
          <w:b/>
          <w:sz w:val="28"/>
          <w:szCs w:val="28"/>
        </w:rPr>
        <w:t>（用人单位</w:t>
      </w:r>
      <w:r>
        <w:rPr>
          <w:rFonts w:ascii="宋体" w:hAnsi="宋体" w:hint="eastAsia"/>
          <w:b/>
          <w:sz w:val="28"/>
          <w:szCs w:val="28"/>
        </w:rPr>
        <w:t>调查</w:t>
      </w:r>
      <w:r w:rsidRPr="002270C9">
        <w:rPr>
          <w:rFonts w:ascii="宋体" w:hAnsi="宋体" w:hint="eastAsia"/>
          <w:b/>
          <w:sz w:val="28"/>
          <w:szCs w:val="28"/>
        </w:rPr>
        <w:t>）</w:t>
      </w:r>
    </w:p>
    <w:p w:rsidR="000D7FB5" w:rsidRDefault="000D7FB5" w:rsidP="001F51AD">
      <w:r w:rsidRPr="00FA16D2">
        <w:rPr>
          <w:rFonts w:ascii="宋体" w:hAnsi="宋体" w:hint="eastAsia"/>
          <w:b/>
          <w:sz w:val="24"/>
        </w:rPr>
        <w:t>填表单位：</w:t>
      </w:r>
      <w:r w:rsidRPr="00FA16D2">
        <w:rPr>
          <w:rFonts w:ascii="宋体" w:hAnsi="宋体" w:hint="eastAsia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     </w:t>
      </w:r>
      <w:r w:rsidRPr="00FA16D2">
        <w:rPr>
          <w:rFonts w:ascii="宋体" w:hAnsi="宋体" w:hint="eastAsia"/>
          <w:b/>
          <w:sz w:val="24"/>
          <w:u w:val="single"/>
        </w:rPr>
        <w:t xml:space="preserve">            </w:t>
      </w:r>
      <w:r w:rsidRPr="00FA16D2">
        <w:rPr>
          <w:rFonts w:ascii="宋体" w:hAnsi="宋体" w:hint="eastAsia"/>
          <w:b/>
          <w:sz w:val="24"/>
        </w:rPr>
        <w:t>（公章）</w:t>
      </w:r>
    </w:p>
    <w:p w:rsidR="000D7FB5" w:rsidRDefault="000D7FB5" w:rsidP="001F51AD"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821"/>
        <w:gridCol w:w="821"/>
        <w:gridCol w:w="822"/>
        <w:gridCol w:w="822"/>
        <w:gridCol w:w="969"/>
        <w:gridCol w:w="1468"/>
      </w:tblGrid>
      <w:tr w:rsidR="000D7FB5" w:rsidTr="006419B4">
        <w:tc>
          <w:tcPr>
            <w:tcW w:w="2799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培养目标</w:t>
            </w:r>
          </w:p>
        </w:tc>
        <w:tc>
          <w:tcPr>
            <w:tcW w:w="4255" w:type="dxa"/>
            <w:gridSpan w:val="5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吻合度</w:t>
            </w:r>
          </w:p>
        </w:tc>
        <w:tc>
          <w:tcPr>
            <w:tcW w:w="1468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培养目标</w:t>
            </w:r>
          </w:p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改进建议</w:t>
            </w:r>
          </w:p>
        </w:tc>
      </w:tr>
      <w:tr w:rsidR="000D7FB5" w:rsidTr="006419B4">
        <w:tc>
          <w:tcPr>
            <w:tcW w:w="2799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  <w:tc>
          <w:tcPr>
            <w:tcW w:w="821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优</w:t>
            </w:r>
          </w:p>
        </w:tc>
        <w:tc>
          <w:tcPr>
            <w:tcW w:w="821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良</w:t>
            </w:r>
          </w:p>
        </w:tc>
        <w:tc>
          <w:tcPr>
            <w:tcW w:w="82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中</w:t>
            </w:r>
          </w:p>
        </w:tc>
        <w:tc>
          <w:tcPr>
            <w:tcW w:w="82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及格</w:t>
            </w:r>
          </w:p>
        </w:tc>
        <w:tc>
          <w:tcPr>
            <w:tcW w:w="969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不及格</w:t>
            </w:r>
          </w:p>
        </w:tc>
        <w:tc>
          <w:tcPr>
            <w:tcW w:w="1468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</w:tr>
      <w:tr w:rsidR="00277CE6" w:rsidTr="006419B4">
        <w:trPr>
          <w:trHeight w:val="1578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41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5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77"/>
        </w:trPr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</w:tbl>
    <w:p w:rsidR="000D7FB5" w:rsidRPr="00C15BD9" w:rsidRDefault="000D7FB5" w:rsidP="001F51AD"/>
    <w:p w:rsidR="000D7FB5" w:rsidRDefault="000D7FB5" w:rsidP="001F51AD"/>
    <w:p w:rsidR="009C1C77" w:rsidRPr="009C1C77" w:rsidRDefault="009C1C77" w:rsidP="009C1C77">
      <w:pPr>
        <w:snapToGrid w:val="0"/>
        <w:spacing w:line="360" w:lineRule="auto"/>
        <w:jc w:val="left"/>
        <w:rPr>
          <w:b/>
        </w:rPr>
      </w:pPr>
      <w:r w:rsidRPr="009C1C77">
        <w:rPr>
          <w:rFonts w:hint="eastAsia"/>
          <w:b/>
        </w:rPr>
        <w:t>注：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1</w:t>
      </w:r>
      <w:r w:rsidRPr="009C1C77">
        <w:rPr>
          <w:rFonts w:hint="eastAsia"/>
        </w:rPr>
        <w:t>：德、智、体、美全面发展；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2</w:t>
      </w:r>
      <w:r w:rsidRPr="009C1C77">
        <w:rPr>
          <w:rFonts w:hint="eastAsia"/>
        </w:rPr>
        <w:t>：掌握土木工程学科的基本理论、基本知识和基本技能，获得科学研究和工程应用的基本训练；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3</w:t>
      </w:r>
      <w:r w:rsidRPr="009C1C77">
        <w:rPr>
          <w:rFonts w:hint="eastAsia"/>
        </w:rPr>
        <w:t>：能从事土木工程的设计、施工与管理工作；</w:t>
      </w:r>
    </w:p>
    <w:p w:rsidR="009C1C77" w:rsidRPr="009C1C77" w:rsidRDefault="009C1C77" w:rsidP="009C1C77">
      <w:pPr>
        <w:snapToGrid w:val="0"/>
        <w:spacing w:line="360" w:lineRule="auto"/>
        <w:jc w:val="left"/>
        <w:rPr>
          <w:rFonts w:hAnsi="宋体"/>
          <w:sz w:val="24"/>
          <w:szCs w:val="24"/>
        </w:rPr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4</w:t>
      </w:r>
      <w:r w:rsidRPr="009C1C77">
        <w:rPr>
          <w:rFonts w:hint="eastAsia"/>
        </w:rPr>
        <w:t>：具有初步的项目规划、研究及开发能力的创造、创新、创业型复合人才</w:t>
      </w:r>
    </w:p>
    <w:p w:rsidR="000D7FB5" w:rsidRPr="009C1C77" w:rsidRDefault="000D7FB5" w:rsidP="001F51AD"/>
    <w:p w:rsidR="000D7FB5" w:rsidRPr="00411EC0" w:rsidRDefault="000D7FB5" w:rsidP="001F51AD">
      <w:pPr>
        <w:ind w:firstLineChars="147" w:firstLine="309"/>
      </w:pPr>
    </w:p>
    <w:p w:rsidR="000D7FB5" w:rsidRDefault="000D7FB5" w:rsidP="001F51AD">
      <w:pPr>
        <w:ind w:firstLineChars="147" w:firstLine="309"/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FD45AE" w:rsidRDefault="00FD45AE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</w:p>
    <w:p w:rsidR="000D7FB5" w:rsidRPr="00E9759C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 w:rsidRPr="00E9759C">
        <w:rPr>
          <w:rFonts w:ascii="宋体" w:hAnsi="宋体" w:hint="eastAsia"/>
          <w:b/>
          <w:sz w:val="32"/>
          <w:szCs w:val="32"/>
        </w:rPr>
        <w:lastRenderedPageBreak/>
        <w:t>武汉大学土建学院土木工程培养目标</w:t>
      </w:r>
    </w:p>
    <w:p w:rsidR="000D7FB5" w:rsidRDefault="000D7FB5" w:rsidP="001F51AD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与人才需求吻合度调查</w:t>
      </w:r>
      <w:r w:rsidRPr="00E9759C">
        <w:rPr>
          <w:rFonts w:ascii="宋体" w:hAnsi="宋体" w:hint="eastAsia"/>
          <w:b/>
          <w:sz w:val="32"/>
          <w:szCs w:val="32"/>
        </w:rPr>
        <w:t>表</w:t>
      </w:r>
    </w:p>
    <w:p w:rsidR="000D7FB5" w:rsidRPr="002270C9" w:rsidRDefault="000D7FB5" w:rsidP="001F51AD">
      <w:pPr>
        <w:snapToGrid w:val="0"/>
        <w:jc w:val="center"/>
        <w:rPr>
          <w:rFonts w:ascii="宋体" w:hAnsi="宋体"/>
          <w:b/>
          <w:sz w:val="28"/>
          <w:szCs w:val="28"/>
        </w:rPr>
      </w:pPr>
      <w:r w:rsidRPr="002270C9"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毕业生调查</w:t>
      </w:r>
      <w:r w:rsidRPr="002270C9">
        <w:rPr>
          <w:rFonts w:ascii="宋体" w:hAnsi="宋体" w:hint="eastAsia"/>
          <w:b/>
          <w:sz w:val="28"/>
          <w:szCs w:val="28"/>
        </w:rPr>
        <w:t>）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毕业生姓名：　　　　　　　　　　　　　　　　　专业方向：</w:t>
      </w:r>
    </w:p>
    <w:p w:rsidR="000D7FB5" w:rsidRDefault="000D7FB5" w:rsidP="001F51AD">
      <w:pPr>
        <w:ind w:firstLineChars="147" w:firstLine="309"/>
      </w:pPr>
      <w:r>
        <w:rPr>
          <w:rFonts w:hint="eastAsia"/>
        </w:rPr>
        <w:t>任职单位：　　　　　　　　　　　　　　　　　　当前职称：</w:t>
      </w:r>
    </w:p>
    <w:p w:rsidR="000D7FB5" w:rsidRPr="00DB266E" w:rsidRDefault="000D7FB5" w:rsidP="001F51AD">
      <w:pPr>
        <w:ind w:firstLineChars="147" w:firstLine="309"/>
      </w:pPr>
      <w:r>
        <w:rPr>
          <w:rFonts w:hint="eastAsia"/>
        </w:rPr>
        <w:t>填表说明：请您在符合情况的选项处打“</w:t>
      </w:r>
      <w:r>
        <w:rPr>
          <w:rFonts w:hint="eastAsia"/>
        </w:rPr>
        <w:sym w:font="Symbol" w:char="F0D6"/>
      </w:r>
      <w:r>
        <w:rPr>
          <w:rFonts w:hint="eastAsia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9"/>
        <w:gridCol w:w="821"/>
        <w:gridCol w:w="821"/>
        <w:gridCol w:w="822"/>
        <w:gridCol w:w="822"/>
        <w:gridCol w:w="969"/>
        <w:gridCol w:w="1468"/>
      </w:tblGrid>
      <w:tr w:rsidR="000D7FB5" w:rsidTr="006419B4">
        <w:tc>
          <w:tcPr>
            <w:tcW w:w="2799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培养目标</w:t>
            </w:r>
          </w:p>
        </w:tc>
        <w:tc>
          <w:tcPr>
            <w:tcW w:w="4255" w:type="dxa"/>
            <w:gridSpan w:val="5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吻合度</w:t>
            </w:r>
          </w:p>
        </w:tc>
        <w:tc>
          <w:tcPr>
            <w:tcW w:w="1468" w:type="dxa"/>
            <w:vMerge w:val="restart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培养目标</w:t>
            </w:r>
          </w:p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改进建议</w:t>
            </w:r>
          </w:p>
        </w:tc>
      </w:tr>
      <w:tr w:rsidR="000D7FB5" w:rsidTr="006419B4">
        <w:tc>
          <w:tcPr>
            <w:tcW w:w="2799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  <w:tc>
          <w:tcPr>
            <w:tcW w:w="821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优</w:t>
            </w:r>
          </w:p>
        </w:tc>
        <w:tc>
          <w:tcPr>
            <w:tcW w:w="821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良</w:t>
            </w:r>
          </w:p>
        </w:tc>
        <w:tc>
          <w:tcPr>
            <w:tcW w:w="82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中</w:t>
            </w:r>
          </w:p>
        </w:tc>
        <w:tc>
          <w:tcPr>
            <w:tcW w:w="822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及格</w:t>
            </w:r>
          </w:p>
        </w:tc>
        <w:tc>
          <w:tcPr>
            <w:tcW w:w="969" w:type="dxa"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  <w:r w:rsidRPr="007906FE">
              <w:rPr>
                <w:rFonts w:hint="eastAsia"/>
                <w:b/>
              </w:rPr>
              <w:t>不及格</w:t>
            </w:r>
          </w:p>
        </w:tc>
        <w:tc>
          <w:tcPr>
            <w:tcW w:w="1468" w:type="dxa"/>
            <w:vMerge/>
            <w:vAlign w:val="center"/>
          </w:tcPr>
          <w:p w:rsidR="000D7FB5" w:rsidRPr="007906FE" w:rsidRDefault="000D7FB5" w:rsidP="001F51AD">
            <w:pPr>
              <w:jc w:val="center"/>
              <w:rPr>
                <w:b/>
              </w:rPr>
            </w:pPr>
          </w:p>
        </w:tc>
      </w:tr>
      <w:tr w:rsidR="00277CE6" w:rsidTr="006419B4">
        <w:trPr>
          <w:trHeight w:val="1578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1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41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550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  <w:tr w:rsidR="00277CE6" w:rsidTr="006419B4">
        <w:trPr>
          <w:trHeight w:val="1177"/>
        </w:trPr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:rsidR="00277CE6" w:rsidRPr="00492732" w:rsidRDefault="00277CE6" w:rsidP="001F51AD">
            <w:pPr>
              <w:jc w:val="center"/>
            </w:pPr>
            <w:r>
              <w:rPr>
                <w:rFonts w:hint="eastAsia"/>
              </w:rPr>
              <w:t>培养目标</w:t>
            </w:r>
            <w:r>
              <w:rPr>
                <w:rFonts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277CE6" w:rsidRDefault="00277CE6" w:rsidP="001F51AD">
            <w:pPr>
              <w:jc w:val="center"/>
            </w:pPr>
          </w:p>
        </w:tc>
      </w:tr>
    </w:tbl>
    <w:p w:rsidR="009C1C77" w:rsidRDefault="009C1C77" w:rsidP="009C1C77">
      <w:pPr>
        <w:snapToGrid w:val="0"/>
        <w:spacing w:line="360" w:lineRule="auto"/>
        <w:jc w:val="left"/>
        <w:rPr>
          <w:b/>
        </w:rPr>
      </w:pPr>
    </w:p>
    <w:p w:rsidR="009C1C77" w:rsidRPr="009C1C77" w:rsidRDefault="009C1C77" w:rsidP="009C1C77">
      <w:pPr>
        <w:snapToGrid w:val="0"/>
        <w:spacing w:line="360" w:lineRule="auto"/>
        <w:jc w:val="left"/>
        <w:rPr>
          <w:b/>
        </w:rPr>
      </w:pPr>
      <w:r w:rsidRPr="009C1C77">
        <w:rPr>
          <w:rFonts w:hint="eastAsia"/>
          <w:b/>
        </w:rPr>
        <w:t>注：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1</w:t>
      </w:r>
      <w:r w:rsidRPr="009C1C77">
        <w:rPr>
          <w:rFonts w:hint="eastAsia"/>
        </w:rPr>
        <w:t>：德、智、体、美全面发展；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2</w:t>
      </w:r>
      <w:r w:rsidRPr="009C1C77">
        <w:rPr>
          <w:rFonts w:hint="eastAsia"/>
        </w:rPr>
        <w:t>：掌握土木工程学科的基本理论、基本知识和基本技能，获得科学研究和工程应用的基本训练；</w:t>
      </w:r>
    </w:p>
    <w:p w:rsidR="009C1C77" w:rsidRPr="009C1C77" w:rsidRDefault="009C1C77" w:rsidP="009C1C77">
      <w:pPr>
        <w:snapToGrid w:val="0"/>
        <w:spacing w:line="360" w:lineRule="auto"/>
        <w:jc w:val="left"/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3</w:t>
      </w:r>
      <w:r w:rsidRPr="009C1C77">
        <w:rPr>
          <w:rFonts w:hint="eastAsia"/>
        </w:rPr>
        <w:t>：能从事土木工程的设计、施工与管理工作；</w:t>
      </w:r>
    </w:p>
    <w:p w:rsidR="009C1C77" w:rsidRPr="009C1C77" w:rsidRDefault="009C1C77" w:rsidP="009C1C77">
      <w:pPr>
        <w:snapToGrid w:val="0"/>
        <w:spacing w:line="360" w:lineRule="auto"/>
        <w:jc w:val="left"/>
        <w:rPr>
          <w:rFonts w:hAnsi="宋体"/>
          <w:sz w:val="24"/>
          <w:szCs w:val="24"/>
        </w:rPr>
      </w:pPr>
      <w:r w:rsidRPr="009C1C77">
        <w:rPr>
          <w:rFonts w:hint="eastAsia"/>
        </w:rPr>
        <w:t>培养目标</w:t>
      </w:r>
      <w:r w:rsidRPr="009C1C77">
        <w:rPr>
          <w:rFonts w:hint="eastAsia"/>
        </w:rPr>
        <w:t>4</w:t>
      </w:r>
      <w:r w:rsidRPr="009C1C77">
        <w:rPr>
          <w:rFonts w:hint="eastAsia"/>
        </w:rPr>
        <w:t>：具有初步的项目规划、研究及开发能力的创造、创新、创业型复合人才</w:t>
      </w:r>
    </w:p>
    <w:p w:rsidR="004E7DAB" w:rsidRPr="009C1C77" w:rsidRDefault="004E7DAB" w:rsidP="001F51AD"/>
    <w:sectPr w:rsidR="004E7DAB" w:rsidRPr="009C1C77" w:rsidSect="006B579A">
      <w:footerReference w:type="default" r:id="rId8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63" w:rsidRDefault="001A6F63">
      <w:r>
        <w:separator/>
      </w:r>
    </w:p>
  </w:endnote>
  <w:endnote w:type="continuationSeparator" w:id="1">
    <w:p w:rsidR="001A6F63" w:rsidRDefault="001A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FE" w:rsidRDefault="005D51FE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63" w:rsidRDefault="001A6F63">
      <w:r>
        <w:separator/>
      </w:r>
    </w:p>
  </w:footnote>
  <w:footnote w:type="continuationSeparator" w:id="1">
    <w:p w:rsidR="001A6F63" w:rsidRDefault="001A6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4DA8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11"/>
    <w:multiLevelType w:val="multilevel"/>
    <w:tmpl w:val="0000001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12"/>
    <w:multiLevelType w:val="multilevel"/>
    <w:tmpl w:val="00000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0000013"/>
    <w:multiLevelType w:val="multilevel"/>
    <w:tmpl w:val="0000001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9C426BF"/>
    <w:multiLevelType w:val="hybridMultilevel"/>
    <w:tmpl w:val="9216BA26"/>
    <w:lvl w:ilvl="0" w:tplc="CBFE53EC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514"/>
    <w:rsid w:val="00016BF2"/>
    <w:rsid w:val="00022274"/>
    <w:rsid w:val="00026F19"/>
    <w:rsid w:val="0004003D"/>
    <w:rsid w:val="00044361"/>
    <w:rsid w:val="00057ACF"/>
    <w:rsid w:val="00063CEA"/>
    <w:rsid w:val="00064EEB"/>
    <w:rsid w:val="00070234"/>
    <w:rsid w:val="00073687"/>
    <w:rsid w:val="00073B25"/>
    <w:rsid w:val="000777AB"/>
    <w:rsid w:val="000930D8"/>
    <w:rsid w:val="000A3169"/>
    <w:rsid w:val="000C0B8D"/>
    <w:rsid w:val="000C698E"/>
    <w:rsid w:val="000D4430"/>
    <w:rsid w:val="000D4C5C"/>
    <w:rsid w:val="000D6382"/>
    <w:rsid w:val="000D7FB5"/>
    <w:rsid w:val="000E133F"/>
    <w:rsid w:val="000F0540"/>
    <w:rsid w:val="00104423"/>
    <w:rsid w:val="00110BFA"/>
    <w:rsid w:val="0011251C"/>
    <w:rsid w:val="001154D9"/>
    <w:rsid w:val="00155E0D"/>
    <w:rsid w:val="00166A60"/>
    <w:rsid w:val="0017155C"/>
    <w:rsid w:val="00172A27"/>
    <w:rsid w:val="00172C82"/>
    <w:rsid w:val="00181D92"/>
    <w:rsid w:val="001A27CA"/>
    <w:rsid w:val="001A6F63"/>
    <w:rsid w:val="001B03D9"/>
    <w:rsid w:val="001C1250"/>
    <w:rsid w:val="001D0A6A"/>
    <w:rsid w:val="001E24BD"/>
    <w:rsid w:val="001E6A93"/>
    <w:rsid w:val="001E6C34"/>
    <w:rsid w:val="001F05A9"/>
    <w:rsid w:val="001F51AD"/>
    <w:rsid w:val="0020790A"/>
    <w:rsid w:val="002117F8"/>
    <w:rsid w:val="00212C5E"/>
    <w:rsid w:val="00246482"/>
    <w:rsid w:val="0026055B"/>
    <w:rsid w:val="00270E99"/>
    <w:rsid w:val="00273654"/>
    <w:rsid w:val="00277CE6"/>
    <w:rsid w:val="00283282"/>
    <w:rsid w:val="0028743B"/>
    <w:rsid w:val="002A6236"/>
    <w:rsid w:val="002B4C46"/>
    <w:rsid w:val="002C3A2C"/>
    <w:rsid w:val="002C7862"/>
    <w:rsid w:val="002E2BB4"/>
    <w:rsid w:val="002E4CD9"/>
    <w:rsid w:val="002E5284"/>
    <w:rsid w:val="002E733A"/>
    <w:rsid w:val="002F3CED"/>
    <w:rsid w:val="0030196F"/>
    <w:rsid w:val="003075B7"/>
    <w:rsid w:val="00323109"/>
    <w:rsid w:val="0033095E"/>
    <w:rsid w:val="0034398E"/>
    <w:rsid w:val="003441FD"/>
    <w:rsid w:val="0034737F"/>
    <w:rsid w:val="00357EC6"/>
    <w:rsid w:val="00385EEE"/>
    <w:rsid w:val="0039477B"/>
    <w:rsid w:val="003A1216"/>
    <w:rsid w:val="003B1D7F"/>
    <w:rsid w:val="003D0B6F"/>
    <w:rsid w:val="003D0C7E"/>
    <w:rsid w:val="003E6D78"/>
    <w:rsid w:val="004023E6"/>
    <w:rsid w:val="004050F1"/>
    <w:rsid w:val="00407EB5"/>
    <w:rsid w:val="004119CF"/>
    <w:rsid w:val="004166B4"/>
    <w:rsid w:val="0042009B"/>
    <w:rsid w:val="0043540A"/>
    <w:rsid w:val="00435CA1"/>
    <w:rsid w:val="00453DE6"/>
    <w:rsid w:val="00454182"/>
    <w:rsid w:val="0045615E"/>
    <w:rsid w:val="00460404"/>
    <w:rsid w:val="00466F3A"/>
    <w:rsid w:val="00472CA9"/>
    <w:rsid w:val="00494AC7"/>
    <w:rsid w:val="004967B6"/>
    <w:rsid w:val="004975F7"/>
    <w:rsid w:val="004A02B0"/>
    <w:rsid w:val="004A4E19"/>
    <w:rsid w:val="004B45B9"/>
    <w:rsid w:val="004B62D2"/>
    <w:rsid w:val="004C13E8"/>
    <w:rsid w:val="004C30F9"/>
    <w:rsid w:val="004C6FBD"/>
    <w:rsid w:val="004D2E1F"/>
    <w:rsid w:val="004E7DAB"/>
    <w:rsid w:val="004F069D"/>
    <w:rsid w:val="004F0B9A"/>
    <w:rsid w:val="004F1A6E"/>
    <w:rsid w:val="004F7EDD"/>
    <w:rsid w:val="00505E66"/>
    <w:rsid w:val="00513E9D"/>
    <w:rsid w:val="005248A5"/>
    <w:rsid w:val="005300FC"/>
    <w:rsid w:val="005353E7"/>
    <w:rsid w:val="00545D1B"/>
    <w:rsid w:val="00551C92"/>
    <w:rsid w:val="00551E50"/>
    <w:rsid w:val="00554652"/>
    <w:rsid w:val="00555576"/>
    <w:rsid w:val="00563D4C"/>
    <w:rsid w:val="00570BE8"/>
    <w:rsid w:val="005764C4"/>
    <w:rsid w:val="0058642A"/>
    <w:rsid w:val="005946A5"/>
    <w:rsid w:val="005966F4"/>
    <w:rsid w:val="005A2622"/>
    <w:rsid w:val="005B74ED"/>
    <w:rsid w:val="005C21DA"/>
    <w:rsid w:val="005D51FE"/>
    <w:rsid w:val="006042FB"/>
    <w:rsid w:val="00604E9F"/>
    <w:rsid w:val="006161CB"/>
    <w:rsid w:val="006208CC"/>
    <w:rsid w:val="00622D4F"/>
    <w:rsid w:val="006246A6"/>
    <w:rsid w:val="006419B4"/>
    <w:rsid w:val="0064238B"/>
    <w:rsid w:val="00644EB2"/>
    <w:rsid w:val="00653815"/>
    <w:rsid w:val="00653B7C"/>
    <w:rsid w:val="00660525"/>
    <w:rsid w:val="00661AC2"/>
    <w:rsid w:val="0069333B"/>
    <w:rsid w:val="006A1B69"/>
    <w:rsid w:val="006A1C68"/>
    <w:rsid w:val="006A46A1"/>
    <w:rsid w:val="006A496B"/>
    <w:rsid w:val="006B0A2C"/>
    <w:rsid w:val="006B37ED"/>
    <w:rsid w:val="006B579A"/>
    <w:rsid w:val="006C4C06"/>
    <w:rsid w:val="006C5084"/>
    <w:rsid w:val="006D11D5"/>
    <w:rsid w:val="006D25CB"/>
    <w:rsid w:val="006D4872"/>
    <w:rsid w:val="006D6723"/>
    <w:rsid w:val="006E2553"/>
    <w:rsid w:val="006F651E"/>
    <w:rsid w:val="00715424"/>
    <w:rsid w:val="00716DE6"/>
    <w:rsid w:val="007220F8"/>
    <w:rsid w:val="00722409"/>
    <w:rsid w:val="0072460B"/>
    <w:rsid w:val="00725E2E"/>
    <w:rsid w:val="00755995"/>
    <w:rsid w:val="0076541E"/>
    <w:rsid w:val="00771A5A"/>
    <w:rsid w:val="007756D5"/>
    <w:rsid w:val="00776014"/>
    <w:rsid w:val="00793D64"/>
    <w:rsid w:val="0079427C"/>
    <w:rsid w:val="007B06C5"/>
    <w:rsid w:val="007C0215"/>
    <w:rsid w:val="007C2292"/>
    <w:rsid w:val="007E02A9"/>
    <w:rsid w:val="007E68B0"/>
    <w:rsid w:val="007E70DC"/>
    <w:rsid w:val="007F2275"/>
    <w:rsid w:val="00801EA4"/>
    <w:rsid w:val="00810FFC"/>
    <w:rsid w:val="00820AE8"/>
    <w:rsid w:val="008226F7"/>
    <w:rsid w:val="00834E85"/>
    <w:rsid w:val="008453F2"/>
    <w:rsid w:val="00846A28"/>
    <w:rsid w:val="00852F54"/>
    <w:rsid w:val="0085481E"/>
    <w:rsid w:val="00856594"/>
    <w:rsid w:val="00866D86"/>
    <w:rsid w:val="00876ECB"/>
    <w:rsid w:val="00886347"/>
    <w:rsid w:val="00894611"/>
    <w:rsid w:val="00897F88"/>
    <w:rsid w:val="008A1664"/>
    <w:rsid w:val="008B4122"/>
    <w:rsid w:val="008C60AF"/>
    <w:rsid w:val="008D1F5B"/>
    <w:rsid w:val="008D6430"/>
    <w:rsid w:val="008E4FD0"/>
    <w:rsid w:val="008F3D24"/>
    <w:rsid w:val="008F68C1"/>
    <w:rsid w:val="008F6B4F"/>
    <w:rsid w:val="009143CE"/>
    <w:rsid w:val="009262A9"/>
    <w:rsid w:val="00930109"/>
    <w:rsid w:val="0093552C"/>
    <w:rsid w:val="00946B2C"/>
    <w:rsid w:val="00950EFA"/>
    <w:rsid w:val="00954842"/>
    <w:rsid w:val="009569D7"/>
    <w:rsid w:val="00957D5E"/>
    <w:rsid w:val="0096665E"/>
    <w:rsid w:val="00972BE8"/>
    <w:rsid w:val="009752A1"/>
    <w:rsid w:val="00990D0C"/>
    <w:rsid w:val="00995D01"/>
    <w:rsid w:val="009A5A58"/>
    <w:rsid w:val="009A5A92"/>
    <w:rsid w:val="009B5664"/>
    <w:rsid w:val="009C1C77"/>
    <w:rsid w:val="009D7401"/>
    <w:rsid w:val="009E0041"/>
    <w:rsid w:val="009E6531"/>
    <w:rsid w:val="00A016AC"/>
    <w:rsid w:val="00A1457F"/>
    <w:rsid w:val="00A2034E"/>
    <w:rsid w:val="00A23E4D"/>
    <w:rsid w:val="00A35821"/>
    <w:rsid w:val="00A45ADF"/>
    <w:rsid w:val="00A62C2C"/>
    <w:rsid w:val="00A62D62"/>
    <w:rsid w:val="00A66DEE"/>
    <w:rsid w:val="00A9178D"/>
    <w:rsid w:val="00AA5DA1"/>
    <w:rsid w:val="00AC12FA"/>
    <w:rsid w:val="00AC4DBA"/>
    <w:rsid w:val="00AC703B"/>
    <w:rsid w:val="00AE13F5"/>
    <w:rsid w:val="00AE4B6D"/>
    <w:rsid w:val="00AF05CC"/>
    <w:rsid w:val="00B01E2A"/>
    <w:rsid w:val="00B0654B"/>
    <w:rsid w:val="00B06B4B"/>
    <w:rsid w:val="00B06D2D"/>
    <w:rsid w:val="00B15379"/>
    <w:rsid w:val="00B15A59"/>
    <w:rsid w:val="00B4251B"/>
    <w:rsid w:val="00B42ADF"/>
    <w:rsid w:val="00B61DF8"/>
    <w:rsid w:val="00B7169D"/>
    <w:rsid w:val="00B7435F"/>
    <w:rsid w:val="00B745B1"/>
    <w:rsid w:val="00B8420F"/>
    <w:rsid w:val="00BA1876"/>
    <w:rsid w:val="00BA76F8"/>
    <w:rsid w:val="00BB2127"/>
    <w:rsid w:val="00BB5D65"/>
    <w:rsid w:val="00BC28ED"/>
    <w:rsid w:val="00BC534A"/>
    <w:rsid w:val="00BD4C8D"/>
    <w:rsid w:val="00BD7107"/>
    <w:rsid w:val="00C12E70"/>
    <w:rsid w:val="00C13A2B"/>
    <w:rsid w:val="00C2558E"/>
    <w:rsid w:val="00C375EF"/>
    <w:rsid w:val="00C534E4"/>
    <w:rsid w:val="00C5780A"/>
    <w:rsid w:val="00C6417D"/>
    <w:rsid w:val="00C7157B"/>
    <w:rsid w:val="00C73928"/>
    <w:rsid w:val="00C82243"/>
    <w:rsid w:val="00C867CD"/>
    <w:rsid w:val="00C91E8D"/>
    <w:rsid w:val="00CA3081"/>
    <w:rsid w:val="00CB5CE8"/>
    <w:rsid w:val="00CB6695"/>
    <w:rsid w:val="00CC4A64"/>
    <w:rsid w:val="00CF1B85"/>
    <w:rsid w:val="00D00EE8"/>
    <w:rsid w:val="00D3687C"/>
    <w:rsid w:val="00D40362"/>
    <w:rsid w:val="00D40F2C"/>
    <w:rsid w:val="00D44F9F"/>
    <w:rsid w:val="00D633D0"/>
    <w:rsid w:val="00D65D47"/>
    <w:rsid w:val="00D67465"/>
    <w:rsid w:val="00D74F0F"/>
    <w:rsid w:val="00D82650"/>
    <w:rsid w:val="00D907A0"/>
    <w:rsid w:val="00D9773A"/>
    <w:rsid w:val="00DA5578"/>
    <w:rsid w:val="00DB0BBF"/>
    <w:rsid w:val="00DB2291"/>
    <w:rsid w:val="00DC0299"/>
    <w:rsid w:val="00DC6F43"/>
    <w:rsid w:val="00DE2255"/>
    <w:rsid w:val="00DF0A93"/>
    <w:rsid w:val="00E137F9"/>
    <w:rsid w:val="00E208ED"/>
    <w:rsid w:val="00E304FA"/>
    <w:rsid w:val="00E46AB6"/>
    <w:rsid w:val="00E55E62"/>
    <w:rsid w:val="00E63339"/>
    <w:rsid w:val="00E7230C"/>
    <w:rsid w:val="00E7317D"/>
    <w:rsid w:val="00E81B38"/>
    <w:rsid w:val="00E82E77"/>
    <w:rsid w:val="00E908B6"/>
    <w:rsid w:val="00E9141E"/>
    <w:rsid w:val="00E94159"/>
    <w:rsid w:val="00EB327D"/>
    <w:rsid w:val="00EC7C8A"/>
    <w:rsid w:val="00ED6C7A"/>
    <w:rsid w:val="00EE4B6C"/>
    <w:rsid w:val="00EE6298"/>
    <w:rsid w:val="00EE6CB6"/>
    <w:rsid w:val="00EF502E"/>
    <w:rsid w:val="00F038B2"/>
    <w:rsid w:val="00F046F5"/>
    <w:rsid w:val="00F220EE"/>
    <w:rsid w:val="00F2214B"/>
    <w:rsid w:val="00F26612"/>
    <w:rsid w:val="00F30ED7"/>
    <w:rsid w:val="00F334E4"/>
    <w:rsid w:val="00F41DF6"/>
    <w:rsid w:val="00F43EB1"/>
    <w:rsid w:val="00F70629"/>
    <w:rsid w:val="00F73904"/>
    <w:rsid w:val="00F779E3"/>
    <w:rsid w:val="00F8784C"/>
    <w:rsid w:val="00FA5FF7"/>
    <w:rsid w:val="00FA6874"/>
    <w:rsid w:val="00FB0234"/>
    <w:rsid w:val="00FB120A"/>
    <w:rsid w:val="00FB7EBC"/>
    <w:rsid w:val="00FC5068"/>
    <w:rsid w:val="00FD45AE"/>
    <w:rsid w:val="00FE23E4"/>
    <w:rsid w:val="00FE33A5"/>
    <w:rsid w:val="00FF536E"/>
    <w:rsid w:val="00FF6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453DE6"/>
    <w:pPr>
      <w:keepNext/>
      <w:keepLines/>
      <w:spacing w:before="240" w:after="240"/>
      <w:outlineLvl w:val="0"/>
    </w:pPr>
    <w:rPr>
      <w:rFonts w:eastAsia="黑体"/>
      <w:b/>
      <w:kern w:val="44"/>
      <w:sz w:val="28"/>
    </w:rPr>
  </w:style>
  <w:style w:type="paragraph" w:styleId="2">
    <w:name w:val="heading 2"/>
    <w:basedOn w:val="a"/>
    <w:next w:val="a"/>
    <w:link w:val="2Char"/>
    <w:qFormat/>
    <w:rsid w:val="00323109"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240" w:after="240" w:line="360" w:lineRule="auto"/>
      <w:jc w:val="left"/>
      <w:outlineLvl w:val="1"/>
    </w:pPr>
    <w:rPr>
      <w:rFonts w:eastAsia="黑体"/>
      <w:b/>
      <w:kern w:val="18"/>
      <w:sz w:val="24"/>
      <w:lang w:eastAsia="en-US"/>
    </w:rPr>
  </w:style>
  <w:style w:type="paragraph" w:styleId="3">
    <w:name w:val="heading 3"/>
    <w:basedOn w:val="a"/>
    <w:next w:val="a"/>
    <w:link w:val="3Char"/>
    <w:qFormat/>
    <w:rsid w:val="00C5780A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C5780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Heading3Char">
    <w:name w:val="Heading 3 Char"/>
    <w:rsid w:val="00C5780A"/>
    <w:rPr>
      <w:rFonts w:ascii="Times New Roman" w:eastAsia="宋体" w:hAnsi="Times New Roman" w:cs="Times New Roman"/>
      <w:b/>
      <w:sz w:val="20"/>
      <w:szCs w:val="20"/>
    </w:rPr>
  </w:style>
  <w:style w:type="character" w:customStyle="1" w:styleId="CharChar2">
    <w:name w:val="Char Char2"/>
    <w:rsid w:val="00C5780A"/>
    <w:rPr>
      <w:rFonts w:ascii="Times New Roman" w:eastAsia="宋体" w:hAnsi="Times New Roman" w:cs="Times New Roman"/>
      <w:sz w:val="16"/>
      <w:szCs w:val="16"/>
    </w:rPr>
  </w:style>
  <w:style w:type="character" w:customStyle="1" w:styleId="10">
    <w:name w:val="批注引用1"/>
    <w:rsid w:val="00C5780A"/>
    <w:rPr>
      <w:sz w:val="21"/>
      <w:szCs w:val="21"/>
    </w:rPr>
  </w:style>
  <w:style w:type="character" w:customStyle="1" w:styleId="a3">
    <w:name w:val="正文文本缩进字符"/>
    <w:link w:val="11"/>
    <w:rsid w:val="00C5780A"/>
    <w:rPr>
      <w:rFonts w:ascii="Times New Roman" w:eastAsia="宋体" w:hAnsi="Times New Roman" w:cs="Times New Roman"/>
      <w:szCs w:val="20"/>
    </w:rPr>
  </w:style>
  <w:style w:type="character" w:customStyle="1" w:styleId="Char1">
    <w:name w:val="脚注文本 Char1"/>
    <w:rsid w:val="00C5780A"/>
    <w:rPr>
      <w:kern w:val="2"/>
      <w:sz w:val="18"/>
      <w:szCs w:val="18"/>
    </w:rPr>
  </w:style>
  <w:style w:type="character" w:styleId="a4">
    <w:name w:val="endnote reference"/>
    <w:rsid w:val="00C5780A"/>
    <w:rPr>
      <w:vertAlign w:val="superscript"/>
    </w:rPr>
  </w:style>
  <w:style w:type="character" w:customStyle="1" w:styleId="Char">
    <w:name w:val="页眉 Char"/>
    <w:link w:val="a5"/>
    <w:rsid w:val="00C5780A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正文文本缩进 2字符"/>
    <w:link w:val="21"/>
    <w:rsid w:val="00C5780A"/>
    <w:rPr>
      <w:rFonts w:ascii="Times New Roman" w:eastAsia="宋体" w:hAnsi="Times New Roman" w:cs="Times New Roman"/>
      <w:color w:val="FF0000"/>
      <w:szCs w:val="20"/>
    </w:rPr>
  </w:style>
  <w:style w:type="character" w:customStyle="1" w:styleId="30">
    <w:name w:val="正文文本缩进 3字符"/>
    <w:link w:val="31"/>
    <w:rsid w:val="00C5780A"/>
    <w:rPr>
      <w:rFonts w:ascii="Times New Roman" w:eastAsia="宋体" w:hAnsi="Times New Roman" w:cs="Times New Roman"/>
      <w:kern w:val="0"/>
      <w:sz w:val="16"/>
      <w:szCs w:val="20"/>
    </w:rPr>
  </w:style>
  <w:style w:type="character" w:customStyle="1" w:styleId="Char0">
    <w:name w:val="批注框文本 Char"/>
    <w:link w:val="a6"/>
    <w:rsid w:val="00C5780A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尾注文本 Char"/>
    <w:link w:val="a7"/>
    <w:rsid w:val="00C5780A"/>
    <w:rPr>
      <w:rFonts w:ascii="Times New Roman" w:eastAsia="宋体" w:hAnsi="Times New Roman" w:cs="Times New Roman"/>
      <w:sz w:val="21"/>
    </w:rPr>
  </w:style>
  <w:style w:type="character" w:styleId="a8">
    <w:name w:val="footnote reference"/>
    <w:rsid w:val="00C5780A"/>
    <w:rPr>
      <w:vertAlign w:val="superscript"/>
    </w:rPr>
  </w:style>
  <w:style w:type="character" w:customStyle="1" w:styleId="a9">
    <w:name w:val="文档结构图字符"/>
    <w:link w:val="12"/>
    <w:rsid w:val="00C5780A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character" w:customStyle="1" w:styleId="BodyTextIndent3Char">
    <w:name w:val="Body Text Indent 3 Char"/>
    <w:rsid w:val="00C5780A"/>
    <w:rPr>
      <w:rFonts w:ascii="Times New Roman" w:eastAsia="宋体" w:hAnsi="Times New Roman" w:cs="Times New Roman"/>
      <w:sz w:val="20"/>
      <w:szCs w:val="20"/>
    </w:rPr>
  </w:style>
  <w:style w:type="character" w:customStyle="1" w:styleId="aa">
    <w:name w:val="纯文本字符"/>
    <w:link w:val="13"/>
    <w:rsid w:val="00C5780A"/>
    <w:rPr>
      <w:rFonts w:ascii="宋体" w:eastAsia="宋体" w:hAnsi="Courier New" w:cs="Times New Roman"/>
      <w:sz w:val="21"/>
      <w:szCs w:val="20"/>
    </w:rPr>
  </w:style>
  <w:style w:type="character" w:customStyle="1" w:styleId="CharChar4">
    <w:name w:val="Char Char4"/>
    <w:rsid w:val="00C5780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ab">
    <w:name w:val="批注主题字符"/>
    <w:link w:val="14"/>
    <w:rsid w:val="00C5780A"/>
    <w:rPr>
      <w:rFonts w:ascii="Times New Roman" w:eastAsia="宋体" w:hAnsi="Times New Roman" w:cs="Times New Roman"/>
      <w:b/>
      <w:bCs/>
      <w:sz w:val="21"/>
      <w:szCs w:val="20"/>
    </w:rPr>
  </w:style>
  <w:style w:type="character" w:styleId="ac">
    <w:name w:val="Strong"/>
    <w:qFormat/>
    <w:rsid w:val="00C5780A"/>
    <w:rPr>
      <w:b/>
      <w:bCs/>
    </w:rPr>
  </w:style>
  <w:style w:type="character" w:styleId="ad">
    <w:name w:val="Hyperlink"/>
    <w:rsid w:val="00C5780A"/>
    <w:rPr>
      <w:color w:val="0000FF"/>
      <w:u w:val="single"/>
    </w:rPr>
  </w:style>
  <w:style w:type="character" w:customStyle="1" w:styleId="Char3">
    <w:name w:val="页脚 Char"/>
    <w:link w:val="ae"/>
    <w:uiPriority w:val="99"/>
    <w:rsid w:val="00C5780A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link w:val="1"/>
    <w:rsid w:val="00453DE6"/>
    <w:rPr>
      <w:rFonts w:eastAsia="黑体"/>
      <w:b/>
      <w:kern w:val="44"/>
      <w:sz w:val="28"/>
    </w:rPr>
  </w:style>
  <w:style w:type="character" w:customStyle="1" w:styleId="2Char">
    <w:name w:val="标题 2 Char"/>
    <w:link w:val="2"/>
    <w:rsid w:val="00323109"/>
    <w:rPr>
      <w:rFonts w:eastAsia="黑体"/>
      <w:b/>
      <w:kern w:val="18"/>
      <w:sz w:val="24"/>
      <w:lang w:val="en-US" w:eastAsia="en-US"/>
    </w:rPr>
  </w:style>
  <w:style w:type="character" w:customStyle="1" w:styleId="15">
    <w:name w:val="页码1"/>
    <w:basedOn w:val="a0"/>
    <w:rsid w:val="00C5780A"/>
  </w:style>
  <w:style w:type="character" w:customStyle="1" w:styleId="Char4">
    <w:name w:val="脚注文本 Char"/>
    <w:link w:val="af"/>
    <w:rsid w:val="00C5780A"/>
  </w:style>
  <w:style w:type="character" w:customStyle="1" w:styleId="CharChar1">
    <w:name w:val="Char Char1"/>
    <w:rsid w:val="00C5780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6">
    <w:name w:val="脚注文本字符1"/>
    <w:rsid w:val="00C5780A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文字 Char"/>
    <w:link w:val="af0"/>
    <w:rsid w:val="00C5780A"/>
    <w:rPr>
      <w:rFonts w:ascii="Times New Roman" w:eastAsia="宋体" w:hAnsi="Times New Roman" w:cs="Times New Roman"/>
      <w:sz w:val="21"/>
      <w:szCs w:val="20"/>
    </w:rPr>
  </w:style>
  <w:style w:type="character" w:customStyle="1" w:styleId="Char6">
    <w:name w:val="正文文本 Char"/>
    <w:link w:val="af1"/>
    <w:rsid w:val="00C5780A"/>
    <w:rPr>
      <w:rFonts w:ascii="Times New Roman" w:eastAsia="宋体" w:hAnsi="Times New Roman" w:cs="Times New Roman"/>
      <w:sz w:val="21"/>
      <w:szCs w:val="20"/>
    </w:rPr>
  </w:style>
  <w:style w:type="character" w:styleId="af2">
    <w:name w:val="page number"/>
    <w:basedOn w:val="a0"/>
    <w:rsid w:val="00C5780A"/>
  </w:style>
  <w:style w:type="paragraph" w:customStyle="1" w:styleId="14">
    <w:name w:val="批注主题1"/>
    <w:basedOn w:val="af0"/>
    <w:next w:val="af0"/>
    <w:link w:val="ab"/>
    <w:rsid w:val="00C5780A"/>
    <w:rPr>
      <w:b/>
      <w:bCs/>
    </w:rPr>
  </w:style>
  <w:style w:type="paragraph" w:customStyle="1" w:styleId="txtbold">
    <w:name w:val="txt_bold"/>
    <w:basedOn w:val="a"/>
    <w:rsid w:val="00C5780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styleId="22">
    <w:name w:val="toc 2"/>
    <w:basedOn w:val="a"/>
    <w:next w:val="a"/>
    <w:rsid w:val="00C5780A"/>
    <w:pPr>
      <w:ind w:leftChars="200" w:left="420"/>
    </w:pPr>
  </w:style>
  <w:style w:type="paragraph" w:styleId="8">
    <w:name w:val="toc 8"/>
    <w:basedOn w:val="a"/>
    <w:next w:val="a"/>
    <w:rsid w:val="00C5780A"/>
    <w:pPr>
      <w:ind w:leftChars="1400" w:left="2940"/>
    </w:pPr>
  </w:style>
  <w:style w:type="paragraph" w:styleId="32">
    <w:name w:val="toc 3"/>
    <w:basedOn w:val="a"/>
    <w:next w:val="a"/>
    <w:rsid w:val="00C5780A"/>
    <w:pPr>
      <w:ind w:leftChars="400" w:left="840"/>
    </w:pPr>
  </w:style>
  <w:style w:type="paragraph" w:customStyle="1" w:styleId="Char7">
    <w:name w:val="Char"/>
    <w:basedOn w:val="a"/>
    <w:rsid w:val="00C5780A"/>
    <w:pPr>
      <w:widowControl/>
      <w:adjustRightInd w:val="0"/>
      <w:spacing w:after="160" w:line="240" w:lineRule="exact"/>
      <w:jc w:val="left"/>
      <w:textAlignment w:val="baseline"/>
    </w:pPr>
  </w:style>
  <w:style w:type="paragraph" w:customStyle="1" w:styleId="Char2CharCharChar">
    <w:name w:val="Char2 Char Char Char"/>
    <w:basedOn w:val="a"/>
    <w:rsid w:val="00C5780A"/>
  </w:style>
  <w:style w:type="paragraph" w:customStyle="1" w:styleId="31">
    <w:name w:val="正文文本缩进 31"/>
    <w:basedOn w:val="a"/>
    <w:link w:val="30"/>
    <w:rsid w:val="00C5780A"/>
    <w:pPr>
      <w:spacing w:after="120"/>
      <w:ind w:leftChars="200" w:left="420"/>
    </w:pPr>
    <w:rPr>
      <w:kern w:val="0"/>
      <w:sz w:val="16"/>
    </w:rPr>
  </w:style>
  <w:style w:type="paragraph" w:customStyle="1" w:styleId="CharChar">
    <w:name w:val="Char Char"/>
    <w:basedOn w:val="a"/>
    <w:rsid w:val="00C5780A"/>
    <w:pPr>
      <w:tabs>
        <w:tab w:val="left" w:pos="360"/>
      </w:tabs>
    </w:pPr>
    <w:rPr>
      <w:sz w:val="24"/>
      <w:szCs w:val="24"/>
    </w:rPr>
  </w:style>
  <w:style w:type="paragraph" w:styleId="5">
    <w:name w:val="toc 5"/>
    <w:basedOn w:val="a"/>
    <w:next w:val="a"/>
    <w:rsid w:val="00C5780A"/>
    <w:pPr>
      <w:ind w:leftChars="800" w:left="1680"/>
    </w:pPr>
  </w:style>
  <w:style w:type="paragraph" w:styleId="af0">
    <w:name w:val="annotation text"/>
    <w:basedOn w:val="a"/>
    <w:link w:val="Char5"/>
    <w:rsid w:val="00C5780A"/>
    <w:pPr>
      <w:jc w:val="left"/>
    </w:pPr>
  </w:style>
  <w:style w:type="paragraph" w:customStyle="1" w:styleId="17">
    <w:name w:val="目录标题1"/>
    <w:basedOn w:val="1"/>
    <w:next w:val="a"/>
    <w:rsid w:val="00C5780A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18">
    <w:name w:val="列出段落1"/>
    <w:basedOn w:val="a"/>
    <w:rsid w:val="00C5780A"/>
    <w:pPr>
      <w:ind w:firstLineChars="200" w:firstLine="420"/>
    </w:pPr>
    <w:rPr>
      <w:rFonts w:ascii="Calibri" w:hAnsi="Calibri" w:cs="Calibri"/>
      <w:szCs w:val="21"/>
    </w:rPr>
  </w:style>
  <w:style w:type="paragraph" w:customStyle="1" w:styleId="titlecontent">
    <w:name w:val="title_content"/>
    <w:basedOn w:val="a"/>
    <w:rsid w:val="00C5780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2AB6E7"/>
      <w:kern w:val="0"/>
      <w:sz w:val="24"/>
      <w:szCs w:val="24"/>
    </w:rPr>
  </w:style>
  <w:style w:type="paragraph" w:customStyle="1" w:styleId="21">
    <w:name w:val="正文文本缩进 21"/>
    <w:basedOn w:val="a"/>
    <w:link w:val="20"/>
    <w:rsid w:val="00C5780A"/>
    <w:pPr>
      <w:spacing w:line="360" w:lineRule="auto"/>
      <w:ind w:firstLine="480"/>
    </w:pPr>
    <w:rPr>
      <w:color w:val="FF0000"/>
    </w:rPr>
  </w:style>
  <w:style w:type="paragraph" w:styleId="af1">
    <w:name w:val="Body Text"/>
    <w:basedOn w:val="a"/>
    <w:link w:val="Char6"/>
    <w:rsid w:val="00C5780A"/>
    <w:pPr>
      <w:spacing w:after="120"/>
    </w:pPr>
  </w:style>
  <w:style w:type="paragraph" w:styleId="a7">
    <w:name w:val="endnote text"/>
    <w:basedOn w:val="a"/>
    <w:link w:val="Char2"/>
    <w:rsid w:val="00C5780A"/>
    <w:pPr>
      <w:snapToGrid w:val="0"/>
      <w:jc w:val="left"/>
    </w:pPr>
  </w:style>
  <w:style w:type="paragraph" w:customStyle="1" w:styleId="11">
    <w:name w:val="正文文本缩进1"/>
    <w:basedOn w:val="a"/>
    <w:link w:val="a3"/>
    <w:rsid w:val="00C5780A"/>
    <w:pPr>
      <w:spacing w:line="400" w:lineRule="atLeast"/>
      <w:ind w:firstLine="480"/>
    </w:pPr>
  </w:style>
  <w:style w:type="paragraph" w:customStyle="1" w:styleId="af3">
    <w:name w:val="样式(正文)"/>
    <w:basedOn w:val="a"/>
    <w:rsid w:val="00C5780A"/>
    <w:pPr>
      <w:tabs>
        <w:tab w:val="left" w:pos="3206"/>
        <w:tab w:val="left" w:pos="6120"/>
      </w:tabs>
      <w:spacing w:line="440" w:lineRule="atLeast"/>
      <w:ind w:firstLine="414"/>
    </w:pPr>
    <w:rPr>
      <w:color w:val="000000"/>
    </w:rPr>
  </w:style>
  <w:style w:type="paragraph" w:styleId="9">
    <w:name w:val="toc 9"/>
    <w:basedOn w:val="a"/>
    <w:next w:val="a"/>
    <w:rsid w:val="00C5780A"/>
    <w:pPr>
      <w:ind w:leftChars="1600" w:left="3360"/>
    </w:pPr>
  </w:style>
  <w:style w:type="paragraph" w:styleId="a5">
    <w:name w:val="header"/>
    <w:basedOn w:val="a"/>
    <w:link w:val="Char"/>
    <w:rsid w:val="00C57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7"/>
    <w:basedOn w:val="a"/>
    <w:next w:val="a"/>
    <w:rsid w:val="00C5780A"/>
    <w:pPr>
      <w:ind w:leftChars="1200" w:left="2520"/>
    </w:pPr>
  </w:style>
  <w:style w:type="paragraph" w:customStyle="1" w:styleId="13">
    <w:name w:val="纯文本1"/>
    <w:basedOn w:val="a"/>
    <w:link w:val="aa"/>
    <w:rsid w:val="00C5780A"/>
    <w:rPr>
      <w:rFonts w:ascii="宋体" w:hAnsi="Courier New"/>
    </w:rPr>
  </w:style>
  <w:style w:type="paragraph" w:customStyle="1" w:styleId="23">
    <w:name w:val="列出段落2"/>
    <w:basedOn w:val="a"/>
    <w:rsid w:val="00C5780A"/>
    <w:pPr>
      <w:ind w:firstLineChars="200" w:firstLine="420"/>
    </w:pPr>
    <w:rPr>
      <w:rFonts w:ascii="Calibri" w:hAnsi="Calibri"/>
      <w:szCs w:val="22"/>
      <w:u w:color="000000"/>
    </w:rPr>
  </w:style>
  <w:style w:type="paragraph" w:customStyle="1" w:styleId="p0">
    <w:name w:val="p0"/>
    <w:basedOn w:val="a"/>
    <w:rsid w:val="00C5780A"/>
    <w:pPr>
      <w:widowControl/>
    </w:pPr>
    <w:rPr>
      <w:kern w:val="0"/>
      <w:szCs w:val="21"/>
    </w:rPr>
  </w:style>
  <w:style w:type="paragraph" w:customStyle="1" w:styleId="Default">
    <w:name w:val="Default"/>
    <w:rsid w:val="00C5780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</w:rPr>
  </w:style>
  <w:style w:type="paragraph" w:styleId="6">
    <w:name w:val="toc 6"/>
    <w:basedOn w:val="a"/>
    <w:next w:val="a"/>
    <w:rsid w:val="00C5780A"/>
    <w:pPr>
      <w:ind w:leftChars="1000" w:left="2100"/>
    </w:pPr>
  </w:style>
  <w:style w:type="paragraph" w:customStyle="1" w:styleId="p17">
    <w:name w:val="p17"/>
    <w:basedOn w:val="a"/>
    <w:rsid w:val="00C5780A"/>
    <w:pPr>
      <w:widowControl/>
      <w:spacing w:line="440" w:lineRule="atLeast"/>
      <w:ind w:firstLine="414"/>
    </w:pPr>
    <w:rPr>
      <w:color w:val="000000"/>
      <w:kern w:val="0"/>
      <w:szCs w:val="21"/>
    </w:rPr>
  </w:style>
  <w:style w:type="paragraph" w:customStyle="1" w:styleId="19">
    <w:name w:val="普通(网站)1"/>
    <w:basedOn w:val="a"/>
    <w:rsid w:val="00C57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rsid w:val="00C5780A"/>
    <w:rPr>
      <w:sz w:val="18"/>
      <w:szCs w:val="18"/>
    </w:rPr>
  </w:style>
  <w:style w:type="paragraph" w:styleId="af">
    <w:name w:val="footnote text"/>
    <w:basedOn w:val="a"/>
    <w:link w:val="Char4"/>
    <w:rsid w:val="00C5780A"/>
  </w:style>
  <w:style w:type="paragraph" w:styleId="ae">
    <w:name w:val="footer"/>
    <w:basedOn w:val="a"/>
    <w:link w:val="Char3"/>
    <w:uiPriority w:val="99"/>
    <w:rsid w:val="00C578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3">
    <w:name w:val="列出段落3"/>
    <w:basedOn w:val="a"/>
    <w:rsid w:val="00C5780A"/>
    <w:pPr>
      <w:ind w:firstLineChars="200" w:firstLine="420"/>
    </w:pPr>
    <w:rPr>
      <w:rFonts w:ascii="Calibri" w:hAnsi="Calibri"/>
      <w:szCs w:val="22"/>
    </w:rPr>
  </w:style>
  <w:style w:type="paragraph" w:customStyle="1" w:styleId="style1">
    <w:name w:val="style1"/>
    <w:basedOn w:val="a"/>
    <w:rsid w:val="00C578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文档结构图1"/>
    <w:basedOn w:val="a"/>
    <w:link w:val="a9"/>
    <w:rsid w:val="00C5780A"/>
    <w:pPr>
      <w:shd w:val="clear" w:color="auto" w:fill="000080"/>
    </w:pPr>
    <w:rPr>
      <w:shd w:val="clear" w:color="auto" w:fill="000080"/>
    </w:rPr>
  </w:style>
  <w:style w:type="paragraph" w:styleId="1a">
    <w:name w:val="toc 1"/>
    <w:basedOn w:val="a"/>
    <w:next w:val="a"/>
    <w:rsid w:val="00C5780A"/>
  </w:style>
  <w:style w:type="paragraph" w:styleId="4">
    <w:name w:val="toc 4"/>
    <w:basedOn w:val="a"/>
    <w:next w:val="a"/>
    <w:rsid w:val="00C5780A"/>
    <w:pPr>
      <w:ind w:leftChars="600" w:left="1260"/>
    </w:pPr>
  </w:style>
  <w:style w:type="paragraph" w:styleId="af4">
    <w:name w:val="List Paragraph"/>
    <w:basedOn w:val="a"/>
    <w:uiPriority w:val="34"/>
    <w:qFormat/>
    <w:rsid w:val="008B4122"/>
    <w:pPr>
      <w:ind w:firstLineChars="200" w:firstLine="420"/>
    </w:pPr>
    <w:rPr>
      <w:rFonts w:ascii="Calibri" w:hAnsi="Calibri"/>
      <w:sz w:val="24"/>
      <w:szCs w:val="24"/>
    </w:rPr>
  </w:style>
  <w:style w:type="paragraph" w:styleId="af5">
    <w:name w:val="Document Map"/>
    <w:basedOn w:val="a"/>
    <w:link w:val="Char8"/>
    <w:uiPriority w:val="99"/>
    <w:semiHidden/>
    <w:unhideWhenUsed/>
    <w:rsid w:val="00866D86"/>
    <w:rPr>
      <w:rFonts w:ascii="宋体"/>
      <w:sz w:val="18"/>
      <w:szCs w:val="18"/>
    </w:rPr>
  </w:style>
  <w:style w:type="character" w:customStyle="1" w:styleId="Char8">
    <w:name w:val="文档结构图 Char"/>
    <w:basedOn w:val="a0"/>
    <w:link w:val="af5"/>
    <w:uiPriority w:val="99"/>
    <w:semiHidden/>
    <w:rsid w:val="00866D86"/>
    <w:rPr>
      <w:rFonts w:ascii="宋体"/>
      <w:kern w:val="2"/>
      <w:sz w:val="18"/>
      <w:szCs w:val="18"/>
    </w:rPr>
  </w:style>
  <w:style w:type="paragraph" w:styleId="af6">
    <w:name w:val="Plain Text"/>
    <w:basedOn w:val="a"/>
    <w:link w:val="Char9"/>
    <w:rsid w:val="007E70DC"/>
    <w:rPr>
      <w:rFonts w:ascii="宋体" w:hAnsi="Courier New"/>
    </w:rPr>
  </w:style>
  <w:style w:type="character" w:customStyle="1" w:styleId="Char9">
    <w:name w:val="纯文本 Char"/>
    <w:basedOn w:val="a0"/>
    <w:link w:val="af6"/>
    <w:rsid w:val="007E70DC"/>
    <w:rPr>
      <w:rFonts w:ascii="宋体" w:hAnsi="Courier New"/>
      <w:kern w:val="2"/>
      <w:sz w:val="21"/>
    </w:rPr>
  </w:style>
  <w:style w:type="paragraph" w:styleId="af7">
    <w:name w:val="Body Text First Indent"/>
    <w:basedOn w:val="af1"/>
    <w:link w:val="Chara"/>
    <w:uiPriority w:val="99"/>
    <w:unhideWhenUsed/>
    <w:rsid w:val="00172C82"/>
    <w:pPr>
      <w:ind w:firstLineChars="100" w:firstLine="420"/>
    </w:pPr>
  </w:style>
  <w:style w:type="character" w:customStyle="1" w:styleId="Chara">
    <w:name w:val="正文首行缩进 Char"/>
    <w:basedOn w:val="Char6"/>
    <w:link w:val="af7"/>
    <w:uiPriority w:val="99"/>
    <w:rsid w:val="00172C82"/>
    <w:rPr>
      <w:kern w:val="2"/>
    </w:rPr>
  </w:style>
  <w:style w:type="character" w:styleId="af8">
    <w:name w:val="annotation reference"/>
    <w:basedOn w:val="a0"/>
    <w:uiPriority w:val="99"/>
    <w:semiHidden/>
    <w:unhideWhenUsed/>
    <w:rsid w:val="004C13E8"/>
    <w:rPr>
      <w:sz w:val="21"/>
      <w:szCs w:val="21"/>
    </w:rPr>
  </w:style>
  <w:style w:type="paragraph" w:styleId="af9">
    <w:name w:val="annotation subject"/>
    <w:basedOn w:val="af0"/>
    <w:next w:val="af0"/>
    <w:link w:val="Charb"/>
    <w:uiPriority w:val="99"/>
    <w:semiHidden/>
    <w:unhideWhenUsed/>
    <w:rsid w:val="004C13E8"/>
    <w:rPr>
      <w:b/>
      <w:bCs/>
    </w:rPr>
  </w:style>
  <w:style w:type="character" w:customStyle="1" w:styleId="Charb">
    <w:name w:val="批注主题 Char"/>
    <w:basedOn w:val="Char5"/>
    <w:link w:val="af9"/>
    <w:uiPriority w:val="99"/>
    <w:semiHidden/>
    <w:rsid w:val="004C13E8"/>
    <w:rPr>
      <w:b/>
      <w:bCs/>
      <w:kern w:val="2"/>
    </w:rPr>
  </w:style>
  <w:style w:type="table" w:styleId="afa">
    <w:name w:val="Table Grid"/>
    <w:basedOn w:val="a1"/>
    <w:uiPriority w:val="59"/>
    <w:rsid w:val="002A62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新正文"/>
    <w:basedOn w:val="a"/>
    <w:link w:val="Charc"/>
    <w:rsid w:val="00460404"/>
    <w:pPr>
      <w:spacing w:line="320" w:lineRule="exact"/>
      <w:ind w:firstLineChars="200" w:firstLine="200"/>
    </w:pPr>
    <w:rPr>
      <w:szCs w:val="24"/>
    </w:rPr>
  </w:style>
  <w:style w:type="character" w:customStyle="1" w:styleId="Charc">
    <w:name w:val="新正文 Char"/>
    <w:basedOn w:val="a0"/>
    <w:link w:val="afb"/>
    <w:rsid w:val="0046040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89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2788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9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5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6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5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33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04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7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1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929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23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60005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9831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0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9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46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3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45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9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01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627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484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9871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020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4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48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13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1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35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49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5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72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3448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9DD1-4857-4F8C-8F57-4B96BB95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373</Words>
  <Characters>2130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Microsoft</Company>
  <LinksUpToDate>false</LinksUpToDate>
  <CharactersWithSpaces>2499</CharactersWithSpaces>
  <SharedDoc>false</SharedDoc>
  <HLinks>
    <vt:vector size="42" baseType="variant">
      <vt:variant>
        <vt:i4>2031631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_Toc462049875</vt:lpwstr>
      </vt:variant>
      <vt:variant>
        <vt:i4>2031631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_Toc462049875</vt:lpwstr>
      </vt:variant>
      <vt:variant>
        <vt:i4>2031627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_Toc462049871</vt:lpwstr>
      </vt:variant>
      <vt:variant>
        <vt:i4>2031630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_Toc462049874</vt:lpwstr>
      </vt:variant>
      <vt:variant>
        <vt:i4>2031625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_Toc462049873</vt:lpwstr>
      </vt:variant>
      <vt:variant>
        <vt:i4>2031624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_Toc462049872</vt:lpwstr>
      </vt:variant>
      <vt:variant>
        <vt:i4>2031627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_Toc462049871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批注者</dc:title>
  <dc:creator>批注者</dc:creator>
  <cp:lastModifiedBy>Microsoft</cp:lastModifiedBy>
  <cp:revision>6</cp:revision>
  <cp:lastPrinted>2016-11-09T01:16:00Z</cp:lastPrinted>
  <dcterms:created xsi:type="dcterms:W3CDTF">2016-11-15T02:52:00Z</dcterms:created>
  <dcterms:modified xsi:type="dcterms:W3CDTF">2016-11-15T02:57:00Z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